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9B06" w14:textId="411A9DC6" w:rsidR="00756F58" w:rsidRDefault="00756F58" w:rsidP="00756F58">
      <w:pPr>
        <w:autoSpaceDE w:val="0"/>
        <w:autoSpaceDN w:val="0"/>
        <w:adjustRightInd w:val="0"/>
        <w:rPr>
          <w:rFonts w:asciiTheme="minorHAnsi" w:hAnsiTheme="minorHAnsi" w:cstheme="minorHAnsi"/>
          <w:b/>
          <w:bCs/>
          <w:color w:val="000000"/>
          <w:sz w:val="32"/>
          <w:szCs w:val="32"/>
        </w:rPr>
      </w:pPr>
      <w:r w:rsidRPr="0065516F">
        <w:rPr>
          <w:rFonts w:asciiTheme="minorHAnsi" w:hAnsiTheme="minorHAnsi" w:cstheme="minorHAnsi"/>
          <w:b/>
          <w:bCs/>
          <w:color w:val="000000"/>
          <w:sz w:val="32"/>
          <w:szCs w:val="32"/>
        </w:rPr>
        <w:t>Plan Guidelines</w:t>
      </w:r>
      <w:r w:rsidR="00AF605D">
        <w:rPr>
          <w:rFonts w:asciiTheme="minorHAnsi" w:hAnsiTheme="minorHAnsi" w:cstheme="minorHAnsi"/>
          <w:b/>
          <w:bCs/>
          <w:color w:val="000000"/>
          <w:sz w:val="32"/>
          <w:szCs w:val="32"/>
        </w:rPr>
        <w:t xml:space="preserve"> –</w:t>
      </w:r>
    </w:p>
    <w:p w14:paraId="03956B22" w14:textId="77777777" w:rsidR="006342C8" w:rsidRDefault="006342C8" w:rsidP="00756F58">
      <w:pPr>
        <w:autoSpaceDE w:val="0"/>
        <w:autoSpaceDN w:val="0"/>
        <w:adjustRightInd w:val="0"/>
        <w:rPr>
          <w:rFonts w:asciiTheme="minorHAnsi" w:hAnsiTheme="minorHAnsi" w:cstheme="minorHAnsi"/>
          <w:b/>
          <w:bCs/>
          <w:color w:val="000000"/>
          <w:sz w:val="32"/>
          <w:szCs w:val="32"/>
        </w:rPr>
      </w:pPr>
    </w:p>
    <w:p w14:paraId="09A81D9B" w14:textId="7A41AD6C" w:rsidR="006342C8" w:rsidRPr="0065516F" w:rsidRDefault="006342C8" w:rsidP="00756F58">
      <w:pPr>
        <w:autoSpaceDE w:val="0"/>
        <w:autoSpaceDN w:val="0"/>
        <w:adjustRightInd w:val="0"/>
        <w:rPr>
          <w:rFonts w:asciiTheme="minorHAnsi" w:hAnsiTheme="minorHAnsi" w:cstheme="minorHAnsi"/>
          <w:b/>
          <w:bCs/>
          <w:color w:val="000000"/>
          <w:sz w:val="32"/>
          <w:szCs w:val="32"/>
        </w:rPr>
      </w:pPr>
      <w:r>
        <w:rPr>
          <w:rFonts w:asciiTheme="minorHAnsi" w:hAnsiTheme="minorHAnsi" w:cstheme="minorHAnsi"/>
          <w:b/>
          <w:bCs/>
          <w:color w:val="000000"/>
          <w:sz w:val="32"/>
          <w:szCs w:val="32"/>
        </w:rPr>
        <w:t>Please see Lyn-Genet’s videos on how to make soup EASILY</w:t>
      </w:r>
      <w:r w:rsidR="00BB5C63">
        <w:rPr>
          <w:rFonts w:asciiTheme="minorHAnsi" w:hAnsiTheme="minorHAnsi" w:cstheme="minorHAnsi"/>
          <w:b/>
          <w:bCs/>
          <w:color w:val="000000"/>
          <w:sz w:val="32"/>
          <w:szCs w:val="32"/>
        </w:rPr>
        <w:t xml:space="preserve"> on YouTube</w:t>
      </w:r>
    </w:p>
    <w:p w14:paraId="0E892E41" w14:textId="77777777" w:rsidR="0000763F" w:rsidRPr="0065516F" w:rsidRDefault="0000763F" w:rsidP="00756F58">
      <w:pPr>
        <w:autoSpaceDE w:val="0"/>
        <w:autoSpaceDN w:val="0"/>
        <w:adjustRightInd w:val="0"/>
        <w:rPr>
          <w:rFonts w:asciiTheme="minorHAnsi" w:hAnsiTheme="minorHAnsi" w:cstheme="minorHAnsi"/>
          <w:b/>
          <w:bCs/>
          <w:color w:val="000000"/>
          <w:sz w:val="32"/>
          <w:szCs w:val="32"/>
        </w:rPr>
      </w:pPr>
    </w:p>
    <w:p w14:paraId="7A275DAD" w14:textId="77777777" w:rsidR="007330F6" w:rsidRPr="007330F6" w:rsidRDefault="007330F6" w:rsidP="007330F6">
      <w:pPr>
        <w:pBdr>
          <w:top w:val="nil"/>
          <w:left w:val="nil"/>
          <w:bottom w:val="nil"/>
          <w:right w:val="nil"/>
          <w:between w:val="nil"/>
          <w:bar w:val="nil"/>
        </w:pBdr>
        <w:rPr>
          <w:rFonts w:ascii="Calibri" w:hAnsi="Calibri" w:cs="Calibri"/>
          <w:b/>
          <w:bCs/>
          <w:color w:val="000000"/>
          <w:u w:color="000000"/>
          <w:bdr w:val="nil"/>
        </w:rPr>
      </w:pPr>
      <w:r w:rsidRPr="007330F6">
        <w:rPr>
          <w:rFonts w:ascii="Calibri" w:hAnsi="Calibri" w:cs="Calibri"/>
          <w:b/>
          <w:bCs/>
          <w:color w:val="000000"/>
          <w:u w:color="000000"/>
          <w:bdr w:val="nil"/>
        </w:rPr>
        <w:t>Men increase all portions by 1.5</w:t>
      </w:r>
    </w:p>
    <w:p w14:paraId="5341B021"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p>
    <w:p w14:paraId="1A0ECC9D"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2"/>
          <w:szCs w:val="22"/>
          <w:u w:val="single" w:color="000000"/>
          <w:bdr w:val="nil"/>
        </w:rPr>
      </w:pPr>
      <w:r w:rsidRPr="007330F6">
        <w:rPr>
          <w:rFonts w:ascii="Calibri" w:eastAsia="Cambria" w:hAnsi="Calibri" w:cs="Calibri"/>
          <w:color w:val="000000"/>
          <w:sz w:val="22"/>
          <w:szCs w:val="22"/>
          <w:u w:color="000000"/>
          <w:bdr w:val="nil"/>
        </w:rPr>
        <w:t>All sauces are suggested. Please consult with me if you would like to use other seasonings.</w:t>
      </w:r>
    </w:p>
    <w:p w14:paraId="44CC68B8"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2"/>
          <w:szCs w:val="22"/>
          <w:u w:val="single" w:color="000000"/>
          <w:bdr w:val="nil"/>
        </w:rPr>
      </w:pPr>
    </w:p>
    <w:p w14:paraId="70DA31D5"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8"/>
          <w:szCs w:val="28"/>
          <w:u w:val="single" w:color="000000"/>
          <w:bdr w:val="nil"/>
        </w:rPr>
      </w:pPr>
      <w:r w:rsidRPr="007330F6">
        <w:rPr>
          <w:rFonts w:ascii="Calibri" w:eastAsia="Cambria" w:hAnsi="Calibri" w:cs="Calibri"/>
          <w:b/>
          <w:bCs/>
          <w:color w:val="000000"/>
          <w:u w:color="000000"/>
          <w:bdr w:val="nil"/>
        </w:rPr>
        <w:t>Beet carrot salad</w:t>
      </w:r>
      <w:r w:rsidRPr="007330F6">
        <w:rPr>
          <w:rFonts w:ascii="Calibri" w:eastAsia="Cambria" w:hAnsi="Calibri" w:cs="Calibri"/>
          <w:color w:val="000000"/>
          <w:u w:color="000000"/>
          <w:bdr w:val="nil"/>
        </w:rPr>
        <w:t xml:space="preserve">- </w:t>
      </w:r>
      <w:r w:rsidRPr="007330F6">
        <w:rPr>
          <w:rFonts w:ascii="Calibri" w:eastAsia="Cambria" w:hAnsi="Calibri" w:cs="Calibri"/>
          <w:color w:val="000000"/>
          <w:sz w:val="22"/>
          <w:szCs w:val="22"/>
          <w:u w:color="000000"/>
          <w:bdr w:val="nil"/>
        </w:rPr>
        <w:t xml:space="preserve">grate 4-5 carrots and 1 small beet. </w:t>
      </w:r>
      <w:proofErr w:type="gramStart"/>
      <w:r w:rsidRPr="007330F6">
        <w:rPr>
          <w:rFonts w:ascii="Calibri" w:eastAsia="Cambria" w:hAnsi="Calibri" w:cs="Calibri"/>
          <w:color w:val="000000"/>
          <w:sz w:val="22"/>
          <w:szCs w:val="22"/>
          <w:u w:color="000000"/>
          <w:bdr w:val="nil"/>
        </w:rPr>
        <w:t>Should</w:t>
      </w:r>
      <w:proofErr w:type="gramEnd"/>
      <w:r w:rsidRPr="007330F6">
        <w:rPr>
          <w:rFonts w:ascii="Calibri" w:eastAsia="Cambria" w:hAnsi="Calibri" w:cs="Calibri"/>
          <w:color w:val="000000"/>
          <w:sz w:val="22"/>
          <w:szCs w:val="22"/>
          <w:u w:color="000000"/>
          <w:bdr w:val="nil"/>
        </w:rPr>
        <w:t xml:space="preserve"> make 4 servings- stores well in Tupperware for a week. Please dress with lemon and evoo during the cleanse for best liver gall bladder health</w:t>
      </w:r>
    </w:p>
    <w:p w14:paraId="7DB6B428" w14:textId="77777777" w:rsidR="007330F6" w:rsidRPr="007330F6" w:rsidRDefault="007330F6" w:rsidP="007330F6">
      <w:pPr>
        <w:pBdr>
          <w:top w:val="nil"/>
          <w:left w:val="nil"/>
          <w:bottom w:val="nil"/>
          <w:right w:val="nil"/>
          <w:between w:val="nil"/>
          <w:bar w:val="nil"/>
        </w:pBdr>
        <w:rPr>
          <w:rFonts w:ascii="Calibri" w:hAnsi="Calibri" w:cs="Calibri"/>
          <w:b/>
          <w:bCs/>
          <w:color w:val="000000"/>
          <w:sz w:val="28"/>
          <w:szCs w:val="28"/>
          <w:u w:val="single" w:color="000000"/>
          <w:bdr w:val="nil"/>
        </w:rPr>
      </w:pPr>
    </w:p>
    <w:p w14:paraId="652A656E"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sz w:val="22"/>
          <w:szCs w:val="22"/>
          <w:u w:color="000000"/>
          <w:bdr w:val="nil"/>
        </w:rPr>
      </w:pPr>
      <w:r w:rsidRPr="007330F6">
        <w:rPr>
          <w:rFonts w:ascii="Calibri" w:eastAsia="Cambria" w:hAnsi="Calibri" w:cs="Calibri"/>
          <w:b/>
          <w:bCs/>
          <w:color w:val="000000"/>
          <w:sz w:val="22"/>
          <w:szCs w:val="22"/>
          <w:u w:color="000000"/>
          <w:bdr w:val="nil"/>
        </w:rPr>
        <w:t>Spices</w:t>
      </w:r>
      <w:r w:rsidRPr="007330F6">
        <w:rPr>
          <w:rFonts w:ascii="Calibri" w:eastAsia="Cambria" w:hAnsi="Calibri" w:cs="Calibri"/>
          <w:color w:val="000000"/>
          <w:sz w:val="22"/>
          <w:szCs w:val="22"/>
          <w:u w:color="000000"/>
          <w:bdr w:val="nil"/>
        </w:rPr>
        <w:t xml:space="preserve">: Please include these good digestive/anti-inflammatory spices whenever you would like.  You can try most salt-free blends </w:t>
      </w:r>
      <w:proofErr w:type="gramStart"/>
      <w:r w:rsidRPr="007330F6">
        <w:rPr>
          <w:rFonts w:ascii="Calibri" w:eastAsia="Cambria" w:hAnsi="Calibri" w:cs="Calibri"/>
          <w:color w:val="000000"/>
          <w:sz w:val="22"/>
          <w:szCs w:val="22"/>
          <w:u w:color="000000"/>
          <w:bdr w:val="nil"/>
        </w:rPr>
        <w:t>as long as</w:t>
      </w:r>
      <w:proofErr w:type="gramEnd"/>
      <w:r w:rsidRPr="007330F6">
        <w:rPr>
          <w:rFonts w:ascii="Calibri" w:eastAsia="Cambria" w:hAnsi="Calibri" w:cs="Calibri"/>
          <w:color w:val="000000"/>
          <w:sz w:val="22"/>
          <w:szCs w:val="22"/>
          <w:u w:color="000000"/>
          <w:bdr w:val="nil"/>
        </w:rPr>
        <w:t xml:space="preserve"> they don’t have paprika or licorice</w:t>
      </w:r>
    </w:p>
    <w:p w14:paraId="26821364" w14:textId="77777777"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Basil, Black Pepper, Cardamom, Cayenne, Cinnamon, Cumin, Ginger, Rosemary, Turmeric</w:t>
      </w:r>
    </w:p>
    <w:p w14:paraId="672EA26A" w14:textId="77777777"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Sea salt – No salt until day 5. </w:t>
      </w:r>
    </w:p>
    <w:p w14:paraId="0319BA77" w14:textId="36C2F4CD"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Friendly </w:t>
      </w:r>
      <w:r w:rsidR="00FB58D3">
        <w:rPr>
          <w:rFonts w:ascii="Calibri" w:eastAsia="Cambria" w:hAnsi="Calibri" w:cs="Calibri"/>
          <w:color w:val="000000"/>
          <w:sz w:val="22"/>
          <w:szCs w:val="22"/>
          <w:u w:color="000000"/>
          <w:bdr w:val="nil"/>
        </w:rPr>
        <w:t>dill or mint</w:t>
      </w:r>
      <w:r w:rsidRPr="007330F6">
        <w:rPr>
          <w:rFonts w:ascii="Calibri" w:eastAsia="Cambria" w:hAnsi="Calibri" w:cs="Calibri"/>
          <w:color w:val="000000"/>
          <w:sz w:val="22"/>
          <w:szCs w:val="22"/>
          <w:u w:color="000000"/>
          <w:bdr w:val="nil"/>
        </w:rPr>
        <w:t xml:space="preserve"> you can </w:t>
      </w:r>
      <w:proofErr w:type="gramStart"/>
      <w:r w:rsidRPr="007330F6">
        <w:rPr>
          <w:rFonts w:ascii="Calibri" w:eastAsia="Cambria" w:hAnsi="Calibri" w:cs="Calibri"/>
          <w:color w:val="000000"/>
          <w:sz w:val="22"/>
          <w:szCs w:val="22"/>
          <w:u w:color="000000"/>
          <w:bdr w:val="nil"/>
        </w:rPr>
        <w:t>include:</w:t>
      </w:r>
      <w:proofErr w:type="gramEnd"/>
      <w:r w:rsidRPr="007330F6">
        <w:rPr>
          <w:rFonts w:ascii="Calibri" w:eastAsia="Cambria" w:hAnsi="Calibri" w:cs="Calibri"/>
          <w:color w:val="222222"/>
          <w:sz w:val="22"/>
          <w:szCs w:val="22"/>
          <w:u w:color="000000"/>
          <w:bdr w:val="nil"/>
        </w:rPr>
        <w:t xml:space="preserve"> dill, mint, tarragon, rosemary, sage</w:t>
      </w:r>
    </w:p>
    <w:p w14:paraId="0D1327AC" w14:textId="77777777"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222222"/>
          <w:sz w:val="22"/>
          <w:szCs w:val="22"/>
          <w:u w:color="000000"/>
          <w:bdr w:val="nil"/>
        </w:rPr>
        <w:t>Parsley, cilantro, fresh basil, fresh oregano are tests!</w:t>
      </w:r>
    </w:p>
    <w:p w14:paraId="32E5AD0E" w14:textId="77777777" w:rsidR="007330F6" w:rsidRPr="007330F6" w:rsidRDefault="007330F6" w:rsidP="007330F6">
      <w:pPr>
        <w:pBdr>
          <w:top w:val="nil"/>
          <w:left w:val="nil"/>
          <w:bottom w:val="nil"/>
          <w:right w:val="nil"/>
          <w:between w:val="nil"/>
          <w:bar w:val="nil"/>
        </w:pBdr>
        <w:jc w:val="both"/>
        <w:rPr>
          <w:rFonts w:ascii="Calibri" w:hAnsi="Calibri" w:cs="Calibri"/>
          <w:b/>
          <w:bCs/>
          <w:color w:val="000000"/>
          <w:u w:color="000000"/>
          <w:bdr w:val="nil"/>
        </w:rPr>
      </w:pPr>
    </w:p>
    <w:p w14:paraId="302CCC11" w14:textId="77777777" w:rsidR="007330F6" w:rsidRPr="007330F6" w:rsidRDefault="007330F6" w:rsidP="007330F6">
      <w:pPr>
        <w:pBdr>
          <w:top w:val="nil"/>
          <w:left w:val="nil"/>
          <w:bottom w:val="nil"/>
          <w:right w:val="nil"/>
          <w:between w:val="nil"/>
          <w:bar w:val="nil"/>
        </w:pBdr>
        <w:jc w:val="both"/>
        <w:rPr>
          <w:rFonts w:ascii="Calibri" w:eastAsia="Cambria" w:hAnsi="Calibri" w:cs="Calibri"/>
          <w:i/>
          <w:iCs/>
          <w:color w:val="000000"/>
          <w:sz w:val="22"/>
          <w:szCs w:val="22"/>
          <w:u w:color="000000"/>
          <w:bdr w:val="nil"/>
        </w:rPr>
      </w:pPr>
      <w:r w:rsidRPr="007330F6">
        <w:rPr>
          <w:rFonts w:ascii="Calibri" w:eastAsia="Cambria" w:hAnsi="Calibri" w:cs="Calibri"/>
          <w:b/>
          <w:bCs/>
          <w:color w:val="000000"/>
          <w:u w:color="000000"/>
          <w:bdr w:val="nil"/>
        </w:rPr>
        <w:t xml:space="preserve">Portions- </w:t>
      </w:r>
      <w:r w:rsidRPr="007330F6">
        <w:rPr>
          <w:rFonts w:ascii="Calibri" w:eastAsia="Cambria" w:hAnsi="Calibri" w:cs="Calibri"/>
          <w:i/>
          <w:iCs/>
          <w:color w:val="000000"/>
          <w:sz w:val="22"/>
          <w:szCs w:val="22"/>
          <w:u w:color="000000"/>
          <w:bdr w:val="nil"/>
        </w:rPr>
        <w:t>Unless portions are noted please eat until you are full</w:t>
      </w:r>
    </w:p>
    <w:p w14:paraId="419D7889" w14:textId="77777777" w:rsidR="007330F6" w:rsidRPr="007330F6" w:rsidRDefault="007330F6" w:rsidP="007330F6">
      <w:pPr>
        <w:numPr>
          <w:ilvl w:val="0"/>
          <w:numId w:val="30"/>
        </w:numPr>
        <w:pBdr>
          <w:top w:val="nil"/>
          <w:left w:val="nil"/>
          <w:bottom w:val="nil"/>
          <w:right w:val="nil"/>
          <w:between w:val="nil"/>
          <w:bar w:val="nil"/>
        </w:pBdr>
        <w:contextualSpacing/>
        <w:jc w:val="both"/>
        <w:rPr>
          <w:rFonts w:ascii="Calibri" w:eastAsia="Cambria" w:hAnsi="Calibri" w:cs="Calibri"/>
          <w:color w:val="000000"/>
          <w:u w:color="000000"/>
          <w:bdr w:val="nil"/>
        </w:rPr>
      </w:pPr>
      <w:proofErr w:type="gramStart"/>
      <w:r w:rsidRPr="007330F6">
        <w:rPr>
          <w:rFonts w:ascii="Calibri" w:eastAsia="Cambria" w:hAnsi="Calibri" w:cs="Calibri"/>
          <w:color w:val="000000"/>
          <w:sz w:val="22"/>
          <w:szCs w:val="22"/>
          <w:u w:color="000000"/>
          <w:bdr w:val="nil"/>
        </w:rPr>
        <w:t>Manchego  1</w:t>
      </w:r>
      <w:proofErr w:type="gramEnd"/>
      <w:r w:rsidRPr="007330F6">
        <w:rPr>
          <w:rFonts w:ascii="Calibri" w:eastAsia="Cambria" w:hAnsi="Calibri" w:cs="Calibri"/>
          <w:color w:val="000000"/>
          <w:sz w:val="22"/>
          <w:szCs w:val="22"/>
          <w:u w:color="000000"/>
          <w:bdr w:val="nil"/>
        </w:rPr>
        <w:t xml:space="preserve"> oz</w:t>
      </w:r>
    </w:p>
    <w:p w14:paraId="5126057C" w14:textId="77777777" w:rsidR="007330F6" w:rsidRPr="007330F6" w:rsidRDefault="007330F6" w:rsidP="007330F6">
      <w:pPr>
        <w:numPr>
          <w:ilvl w:val="0"/>
          <w:numId w:val="30"/>
        </w:numPr>
        <w:pBdr>
          <w:top w:val="nil"/>
          <w:left w:val="nil"/>
          <w:bottom w:val="nil"/>
          <w:right w:val="nil"/>
          <w:between w:val="nil"/>
          <w:bar w:val="nil"/>
        </w:pBdr>
        <w:contextualSpacing/>
        <w:jc w:val="both"/>
        <w:rPr>
          <w:rFonts w:ascii="Calibri" w:eastAsia="Cambria" w:hAnsi="Calibri" w:cs="Calibri"/>
          <w:color w:val="000000"/>
          <w:u w:color="000000"/>
          <w:bdr w:val="nil"/>
        </w:rPr>
      </w:pPr>
      <w:r w:rsidRPr="007330F6">
        <w:rPr>
          <w:rFonts w:ascii="Calibri" w:eastAsia="Cambria" w:hAnsi="Calibri" w:cs="Calibri"/>
          <w:color w:val="000000"/>
          <w:sz w:val="22"/>
          <w:szCs w:val="22"/>
          <w:u w:color="000000"/>
          <w:bdr w:val="nil"/>
        </w:rPr>
        <w:t>Goat’s cheese: 1 oz</w:t>
      </w:r>
    </w:p>
    <w:p w14:paraId="3AAD42CF" w14:textId="77777777" w:rsidR="007330F6" w:rsidRPr="007330F6" w:rsidRDefault="007330F6" w:rsidP="007330F6">
      <w:pPr>
        <w:numPr>
          <w:ilvl w:val="0"/>
          <w:numId w:val="30"/>
        </w:numPr>
        <w:pBdr>
          <w:top w:val="nil"/>
          <w:left w:val="nil"/>
          <w:bottom w:val="nil"/>
          <w:right w:val="nil"/>
          <w:between w:val="nil"/>
          <w:bar w:val="nil"/>
        </w:pBdr>
        <w:contextualSpacing/>
        <w:jc w:val="both"/>
        <w:rPr>
          <w:rFonts w:ascii="Calibri" w:eastAsia="Cambria" w:hAnsi="Calibri" w:cs="Calibri"/>
          <w:color w:val="000000"/>
          <w:u w:color="000000"/>
          <w:bdr w:val="nil"/>
        </w:rPr>
      </w:pPr>
      <w:r w:rsidRPr="007330F6">
        <w:rPr>
          <w:rFonts w:ascii="Calibri" w:eastAsia="Cambria" w:hAnsi="Calibri" w:cs="Calibri"/>
          <w:color w:val="000000"/>
          <w:sz w:val="22"/>
          <w:szCs w:val="22"/>
          <w:u w:color="000000"/>
          <w:bdr w:val="nil"/>
        </w:rPr>
        <w:t>Nuts: unless noted is a handful, which is roughly 1 oz</w:t>
      </w:r>
    </w:p>
    <w:p w14:paraId="23E8D418" w14:textId="77777777" w:rsidR="007330F6" w:rsidRPr="007330F6" w:rsidRDefault="007330F6" w:rsidP="007330F6">
      <w:pPr>
        <w:pBdr>
          <w:top w:val="nil"/>
          <w:left w:val="nil"/>
          <w:bottom w:val="nil"/>
          <w:right w:val="nil"/>
          <w:between w:val="nil"/>
          <w:bar w:val="nil"/>
        </w:pBdr>
        <w:jc w:val="both"/>
        <w:rPr>
          <w:rFonts w:ascii="Calibri" w:hAnsi="Calibri" w:cs="Calibri"/>
          <w:color w:val="000000"/>
          <w:u w:color="000000"/>
          <w:bdr w:val="nil"/>
        </w:rPr>
      </w:pPr>
    </w:p>
    <w:p w14:paraId="361D6ED7" w14:textId="77777777" w:rsidR="007330F6" w:rsidRPr="007330F6" w:rsidRDefault="007330F6" w:rsidP="007330F6">
      <w:pPr>
        <w:pBdr>
          <w:top w:val="nil"/>
          <w:left w:val="nil"/>
          <w:bottom w:val="nil"/>
          <w:right w:val="nil"/>
          <w:between w:val="nil"/>
          <w:bar w:val="nil"/>
        </w:pBdr>
        <w:jc w:val="both"/>
        <w:rPr>
          <w:rFonts w:ascii="Calibri" w:eastAsia="Cambria" w:hAnsi="Calibri" w:cs="Calibri"/>
          <w:color w:val="000000"/>
          <w:sz w:val="22"/>
          <w:szCs w:val="22"/>
          <w:u w:color="000000"/>
          <w:bdr w:val="nil"/>
        </w:rPr>
      </w:pPr>
      <w:r w:rsidRPr="007330F6">
        <w:rPr>
          <w:rFonts w:ascii="Calibri" w:eastAsia="Cambria" w:hAnsi="Calibri" w:cs="Calibri"/>
          <w:b/>
          <w:bCs/>
          <w:color w:val="000000"/>
          <w:u w:color="000000"/>
          <w:bdr w:val="nil"/>
        </w:rPr>
        <w:t xml:space="preserve">Carrot ginger soup- </w:t>
      </w:r>
      <w:r w:rsidRPr="007330F6">
        <w:rPr>
          <w:rFonts w:ascii="Calibri" w:eastAsia="Cambria" w:hAnsi="Calibri" w:cs="Calibri"/>
          <w:color w:val="000000"/>
          <w:sz w:val="22"/>
          <w:szCs w:val="22"/>
          <w:u w:color="000000"/>
          <w:bdr w:val="nil"/>
        </w:rPr>
        <w:t xml:space="preserve">our anti-inflammatory </w:t>
      </w:r>
      <w:proofErr w:type="gramStart"/>
      <w:r w:rsidRPr="007330F6">
        <w:rPr>
          <w:rFonts w:ascii="Calibri" w:eastAsia="Cambria" w:hAnsi="Calibri" w:cs="Calibri"/>
          <w:color w:val="000000"/>
          <w:sz w:val="22"/>
          <w:szCs w:val="22"/>
          <w:u w:color="000000"/>
          <w:bdr w:val="nil"/>
        </w:rPr>
        <w:t>soup and</w:t>
      </w:r>
      <w:proofErr w:type="gramEnd"/>
      <w:r w:rsidRPr="007330F6">
        <w:rPr>
          <w:rFonts w:ascii="Calibri" w:eastAsia="Cambria" w:hAnsi="Calibri" w:cs="Calibri"/>
          <w:color w:val="000000"/>
          <w:sz w:val="22"/>
          <w:szCs w:val="22"/>
          <w:u w:color="000000"/>
          <w:bdr w:val="nil"/>
        </w:rPr>
        <w:t xml:space="preserve"> freezes very well- please consult with your nutritionist on when it’s best to use. Carrot soup does best when you have a protein rich breakfast like flax or eggs.</w:t>
      </w:r>
    </w:p>
    <w:p w14:paraId="22320AF2" w14:textId="77777777" w:rsidR="007330F6" w:rsidRPr="007330F6" w:rsidRDefault="007330F6" w:rsidP="007330F6">
      <w:pPr>
        <w:pBdr>
          <w:top w:val="nil"/>
          <w:left w:val="nil"/>
          <w:bottom w:val="nil"/>
          <w:right w:val="nil"/>
          <w:between w:val="nil"/>
          <w:bar w:val="nil"/>
        </w:pBdr>
        <w:rPr>
          <w:rFonts w:ascii="Calibri" w:hAnsi="Calibri" w:cs="Calibri"/>
          <w:b/>
          <w:bCs/>
          <w:color w:val="000000"/>
          <w:u w:color="000000"/>
          <w:bdr w:val="nil"/>
        </w:rPr>
      </w:pPr>
    </w:p>
    <w:p w14:paraId="74DA9B69"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xml:space="preserve">Snacks- </w:t>
      </w:r>
      <w:r w:rsidRPr="007330F6">
        <w:rPr>
          <w:rFonts w:ascii="Calibri" w:eastAsia="Cambria" w:hAnsi="Calibri" w:cs="Calibri"/>
          <w:color w:val="000000"/>
          <w:sz w:val="22"/>
          <w:szCs w:val="22"/>
          <w:u w:color="000000"/>
          <w:bdr w:val="nil"/>
        </w:rPr>
        <w:t xml:space="preserve">you may always replace </w:t>
      </w:r>
      <w:proofErr w:type="gramStart"/>
      <w:r w:rsidRPr="007330F6">
        <w:rPr>
          <w:rFonts w:ascii="Calibri" w:eastAsia="Cambria" w:hAnsi="Calibri" w:cs="Calibri"/>
          <w:color w:val="000000"/>
          <w:sz w:val="22"/>
          <w:szCs w:val="22"/>
          <w:u w:color="000000"/>
          <w:bdr w:val="nil"/>
        </w:rPr>
        <w:t>snack</w:t>
      </w:r>
      <w:proofErr w:type="gramEnd"/>
      <w:r w:rsidRPr="007330F6">
        <w:rPr>
          <w:rFonts w:ascii="Calibri" w:eastAsia="Cambria" w:hAnsi="Calibri" w:cs="Calibri"/>
          <w:color w:val="000000"/>
          <w:sz w:val="22"/>
          <w:szCs w:val="22"/>
          <w:u w:color="000000"/>
          <w:bdr w:val="nil"/>
        </w:rPr>
        <w:t xml:space="preserve"> that </w:t>
      </w:r>
      <w:proofErr w:type="gramStart"/>
      <w:r w:rsidRPr="007330F6">
        <w:rPr>
          <w:rFonts w:ascii="Calibri" w:eastAsia="Cambria" w:hAnsi="Calibri" w:cs="Calibri"/>
          <w:color w:val="000000"/>
          <w:sz w:val="22"/>
          <w:szCs w:val="22"/>
          <w:u w:color="000000"/>
          <w:bdr w:val="nil"/>
        </w:rPr>
        <w:t>is</w:t>
      </w:r>
      <w:proofErr w:type="gramEnd"/>
      <w:r w:rsidRPr="007330F6">
        <w:rPr>
          <w:rFonts w:ascii="Calibri" w:eastAsia="Cambria" w:hAnsi="Calibri" w:cs="Calibri"/>
          <w:color w:val="000000"/>
          <w:sz w:val="22"/>
          <w:szCs w:val="22"/>
          <w:u w:color="000000"/>
          <w:bdr w:val="nil"/>
        </w:rPr>
        <w:t xml:space="preserve"> mentioned with The Plan Trail mix- 1/8</w:t>
      </w:r>
      <w:r w:rsidRPr="007330F6">
        <w:rPr>
          <w:rFonts w:ascii="Calibri" w:eastAsia="Cambria" w:hAnsi="Calibri" w:cs="Calibri"/>
          <w:color w:val="000000"/>
          <w:sz w:val="22"/>
          <w:szCs w:val="22"/>
          <w:u w:color="000000"/>
          <w:bdr w:val="nil"/>
          <w:vertAlign w:val="superscript"/>
        </w:rPr>
        <w:t>th</w:t>
      </w:r>
      <w:r w:rsidRPr="007330F6">
        <w:rPr>
          <w:rFonts w:ascii="Calibri" w:eastAsia="Cambria" w:hAnsi="Calibri" w:cs="Calibri"/>
          <w:color w:val="000000"/>
          <w:sz w:val="22"/>
          <w:szCs w:val="22"/>
          <w:u w:color="000000"/>
          <w:bdr w:val="nil"/>
        </w:rPr>
        <w:t xml:space="preserve"> cup sunflower seeds and 1/8</w:t>
      </w:r>
      <w:r w:rsidRPr="007330F6">
        <w:rPr>
          <w:rFonts w:ascii="Calibri" w:eastAsia="Cambria" w:hAnsi="Calibri" w:cs="Calibri"/>
          <w:color w:val="000000"/>
          <w:sz w:val="22"/>
          <w:szCs w:val="22"/>
          <w:u w:color="000000"/>
          <w:bdr w:val="nil"/>
          <w:vertAlign w:val="superscript"/>
        </w:rPr>
        <w:t>th</w:t>
      </w:r>
      <w:r w:rsidRPr="007330F6">
        <w:rPr>
          <w:rFonts w:ascii="Calibri" w:eastAsia="Cambria" w:hAnsi="Calibri" w:cs="Calibri"/>
          <w:color w:val="000000"/>
          <w:sz w:val="22"/>
          <w:szCs w:val="22"/>
          <w:u w:color="000000"/>
          <w:bdr w:val="nil"/>
        </w:rPr>
        <w:t xml:space="preserve"> cup dried cranberries, just make sure to rotate</w:t>
      </w:r>
    </w:p>
    <w:p w14:paraId="0188FF83" w14:textId="77777777" w:rsidR="007330F6" w:rsidRPr="007330F6" w:rsidRDefault="007330F6" w:rsidP="007330F6">
      <w:pPr>
        <w:pBdr>
          <w:top w:val="nil"/>
          <w:left w:val="nil"/>
          <w:bottom w:val="nil"/>
          <w:right w:val="nil"/>
          <w:between w:val="nil"/>
          <w:bar w:val="nil"/>
        </w:pBdr>
        <w:rPr>
          <w:rFonts w:ascii="Calibri" w:hAnsi="Calibri" w:cs="Calibri"/>
          <w:b/>
          <w:bCs/>
          <w:color w:val="000000"/>
          <w:u w:color="000000"/>
          <w:bdr w:val="nil"/>
        </w:rPr>
      </w:pPr>
    </w:p>
    <w:p w14:paraId="7FBEFB8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b/>
          <w:bCs/>
          <w:color w:val="000000"/>
          <w:u w:color="000000"/>
          <w:bdr w:val="nil"/>
        </w:rPr>
        <w:t xml:space="preserve">Dessert- chocolate </w:t>
      </w:r>
      <w:r w:rsidRPr="007330F6">
        <w:rPr>
          <w:rFonts w:ascii="Calibri" w:eastAsia="Cambria" w:hAnsi="Calibri" w:cs="Calibri"/>
          <w:color w:val="000000"/>
          <w:sz w:val="22"/>
          <w:szCs w:val="22"/>
          <w:u w:color="000000"/>
          <w:bdr w:val="nil"/>
        </w:rPr>
        <w:t>is 1oz and please make sure it’s below 65% and soy lecithin free- good brands are Whole Foods 365 and Taza</w:t>
      </w:r>
    </w:p>
    <w:p w14:paraId="5CC3AFE6"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5A3FF1B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proofErr w:type="gramStart"/>
      <w:r w:rsidRPr="007330F6">
        <w:rPr>
          <w:rFonts w:ascii="Calibri" w:eastAsia="Cambria" w:hAnsi="Calibri" w:cs="Calibri"/>
          <w:b/>
          <w:bCs/>
          <w:color w:val="000000"/>
          <w:u w:color="000000"/>
          <w:bdr w:val="nil"/>
        </w:rPr>
        <w:t xml:space="preserve">Butter- </w:t>
      </w:r>
      <w:r w:rsidRPr="007330F6">
        <w:rPr>
          <w:rFonts w:ascii="Calibri" w:eastAsia="Cambria" w:hAnsi="Calibri" w:cs="Calibri"/>
          <w:color w:val="000000"/>
          <w:sz w:val="22"/>
          <w:szCs w:val="22"/>
          <w:u w:color="000000"/>
          <w:bdr w:val="nil"/>
        </w:rPr>
        <w:t>you</w:t>
      </w:r>
      <w:proofErr w:type="gramEnd"/>
      <w:r w:rsidRPr="007330F6">
        <w:rPr>
          <w:rFonts w:ascii="Calibri" w:eastAsia="Cambria" w:hAnsi="Calibri" w:cs="Calibri"/>
          <w:color w:val="000000"/>
          <w:sz w:val="22"/>
          <w:szCs w:val="22"/>
          <w:u w:color="000000"/>
          <w:bdr w:val="nil"/>
        </w:rPr>
        <w:t xml:space="preserve"> can add it when it says evoo but please do not sauté with butter unless you use a low heat. Please </w:t>
      </w:r>
      <w:proofErr w:type="gramStart"/>
      <w:r w:rsidRPr="007330F6">
        <w:rPr>
          <w:rFonts w:ascii="Calibri" w:eastAsia="Cambria" w:hAnsi="Calibri" w:cs="Calibri"/>
          <w:color w:val="000000"/>
          <w:sz w:val="22"/>
          <w:szCs w:val="22"/>
          <w:u w:color="000000"/>
          <w:bdr w:val="nil"/>
        </w:rPr>
        <w:t>limit</w:t>
      </w:r>
      <w:proofErr w:type="gramEnd"/>
      <w:r w:rsidRPr="007330F6">
        <w:rPr>
          <w:rFonts w:ascii="Calibri" w:eastAsia="Cambria" w:hAnsi="Calibri" w:cs="Calibri"/>
          <w:color w:val="000000"/>
          <w:sz w:val="22"/>
          <w:szCs w:val="22"/>
          <w:u w:color="000000"/>
          <w:bdr w:val="nil"/>
        </w:rPr>
        <w:t xml:space="preserve"> to 1 tbsp a day. Do not have during the cleanse.</w:t>
      </w:r>
    </w:p>
    <w:p w14:paraId="62297157"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p>
    <w:p w14:paraId="6AEE11B6"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u w:color="000000"/>
          <w:bdr w:val="nil"/>
        </w:rPr>
        <w:lastRenderedPageBreak/>
        <w:t>EVO</w:t>
      </w:r>
      <w:r w:rsidRPr="007330F6">
        <w:rPr>
          <w:rFonts w:ascii="Calibri" w:eastAsia="Cambria" w:hAnsi="Calibri" w:cs="Calibri"/>
          <w:color w:val="000000"/>
          <w:u w:color="000000"/>
          <w:bdr w:val="nil"/>
        </w:rPr>
        <w:t xml:space="preserve">- </w:t>
      </w:r>
      <w:r w:rsidRPr="007330F6">
        <w:rPr>
          <w:rFonts w:ascii="Calibri" w:eastAsia="Cambria" w:hAnsi="Calibri" w:cs="Calibri"/>
          <w:color w:val="222222"/>
          <w:sz w:val="22"/>
          <w:szCs w:val="22"/>
          <w:u w:color="222222"/>
          <w:bdr w:val="nil"/>
          <w:shd w:val="clear" w:color="auto" w:fill="FFFFFF"/>
        </w:rPr>
        <w:t xml:space="preserve">You should be consuming 3-5 tbsp of extra virgin olive oil a day. </w:t>
      </w:r>
      <w:r w:rsidRPr="007330F6">
        <w:rPr>
          <w:rFonts w:ascii="Calibri" w:eastAsia="Cambria" w:hAnsi="Calibri" w:cs="Calibri"/>
          <w:b/>
          <w:bCs/>
          <w:color w:val="222222"/>
          <w:sz w:val="22"/>
          <w:szCs w:val="22"/>
          <w:u w:color="222222"/>
          <w:bdr w:val="nil"/>
        </w:rPr>
        <w:t>Why is evoo so important?</w:t>
      </w:r>
      <w:r w:rsidRPr="007330F6">
        <w:rPr>
          <w:rFonts w:ascii="Calibri" w:eastAsia="Cambria" w:hAnsi="Calibri" w:cs="Calibri"/>
          <w:color w:val="222222"/>
          <w:sz w:val="22"/>
          <w:szCs w:val="22"/>
          <w:u w:color="222222"/>
          <w:bdr w:val="nil"/>
        </w:rPr>
        <w:t xml:space="preserve"> The brain is 60% </w:t>
      </w:r>
      <w:proofErr w:type="gramStart"/>
      <w:r w:rsidRPr="007330F6">
        <w:rPr>
          <w:rFonts w:ascii="Calibri" w:eastAsia="Cambria" w:hAnsi="Calibri" w:cs="Calibri"/>
          <w:color w:val="222222"/>
          <w:sz w:val="22"/>
          <w:szCs w:val="22"/>
          <w:u w:color="222222"/>
          <w:bdr w:val="nil"/>
        </w:rPr>
        <w:t>fat</w:t>
      </w:r>
      <w:proofErr w:type="gramEnd"/>
      <w:r w:rsidRPr="007330F6">
        <w:rPr>
          <w:rFonts w:ascii="Calibri" w:eastAsia="Cambria" w:hAnsi="Calibri" w:cs="Calibri"/>
          <w:color w:val="222222"/>
          <w:sz w:val="22"/>
          <w:szCs w:val="22"/>
          <w:u w:color="222222"/>
          <w:bdr w:val="nil"/>
        </w:rPr>
        <w:t xml:space="preserve"> so we need good fats for cognitive functioning, our cell walls have a phospholipid barrier to we need fat for immune function- evoo is an omega 9 so it acts as a catalyst for anti-inflammatory omega 3 (present in your flax, chia and hemp seeds) and fat keeps you full longer!</w:t>
      </w:r>
    </w:p>
    <w:p w14:paraId="4A2A5DAA"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u w:color="000000"/>
          <w:bdr w:val="nil"/>
        </w:rPr>
      </w:pPr>
    </w:p>
    <w:p w14:paraId="565827FC"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xml:space="preserve">Please HYDRATE!  Your baseline is half your body weight in ounces - the best way to do this is </w:t>
      </w:r>
      <w:proofErr w:type="gramStart"/>
      <w:r w:rsidRPr="007330F6">
        <w:rPr>
          <w:rFonts w:ascii="Calibri" w:eastAsia="Cambria" w:hAnsi="Calibri" w:cs="Calibri"/>
          <w:b/>
          <w:bCs/>
          <w:color w:val="000000"/>
          <w:u w:color="000000"/>
          <w:bdr w:val="nil"/>
        </w:rPr>
        <w:t>drink</w:t>
      </w:r>
      <w:proofErr w:type="gramEnd"/>
      <w:r w:rsidRPr="007330F6">
        <w:rPr>
          <w:rFonts w:ascii="Calibri" w:eastAsia="Cambria" w:hAnsi="Calibri" w:cs="Calibri"/>
          <w:b/>
          <w:bCs/>
          <w:color w:val="000000"/>
          <w:u w:color="000000"/>
          <w:bdr w:val="nil"/>
        </w:rPr>
        <w:t xml:space="preserve"> a pint all at once.  Please drink water </w:t>
      </w:r>
      <w:proofErr w:type="gramStart"/>
      <w:r w:rsidRPr="007330F6">
        <w:rPr>
          <w:rFonts w:ascii="Calibri" w:eastAsia="Cambria" w:hAnsi="Calibri" w:cs="Calibri"/>
          <w:b/>
          <w:bCs/>
          <w:color w:val="000000"/>
          <w:u w:color="000000"/>
          <w:bdr w:val="nil"/>
        </w:rPr>
        <w:t>in-between</w:t>
      </w:r>
      <w:proofErr w:type="gramEnd"/>
      <w:r w:rsidRPr="007330F6">
        <w:rPr>
          <w:rFonts w:ascii="Calibri" w:eastAsia="Cambria" w:hAnsi="Calibri" w:cs="Calibri"/>
          <w:b/>
          <w:bCs/>
          <w:color w:val="000000"/>
          <w:u w:color="000000"/>
          <w:bdr w:val="nil"/>
        </w:rPr>
        <w:t xml:space="preserve"> meals, not during as drinking during meals can impair your digestion--If you can leave a 45 window before and after each meal that is ideal. </w:t>
      </w:r>
    </w:p>
    <w:p w14:paraId="0F02D79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7B15D561" w14:textId="63F47C0E"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Finish all water an hour before</w:t>
      </w:r>
      <w:r w:rsidR="005A6785">
        <w:rPr>
          <w:rFonts w:ascii="Calibri" w:eastAsia="Cambria" w:hAnsi="Calibri" w:cs="Calibri"/>
          <w:b/>
          <w:bCs/>
          <w:color w:val="000000"/>
          <w:u w:color="000000"/>
          <w:bdr w:val="nil"/>
        </w:rPr>
        <w:t xml:space="preserve"> dinner</w:t>
      </w:r>
      <w:r w:rsidRPr="007330F6">
        <w:rPr>
          <w:rFonts w:ascii="Calibri" w:eastAsia="Cambria" w:hAnsi="Calibri" w:cs="Calibri"/>
          <w:b/>
          <w:bCs/>
          <w:color w:val="000000"/>
          <w:u w:color="000000"/>
          <w:bdr w:val="nil"/>
        </w:rPr>
        <w:t>.</w:t>
      </w:r>
    </w:p>
    <w:p w14:paraId="0FA7F16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38E516B2"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xml:space="preserve"> Do not drink water after dinner</w:t>
      </w:r>
      <w:proofErr w:type="gramStart"/>
      <w:r w:rsidRPr="007330F6">
        <w:rPr>
          <w:rFonts w:ascii="Calibri" w:eastAsia="Cambria" w:hAnsi="Calibri" w:cs="Calibri"/>
          <w:b/>
          <w:bCs/>
          <w:color w:val="000000"/>
          <w:u w:color="000000"/>
          <w:bdr w:val="nil"/>
        </w:rPr>
        <w:t>, even</w:t>
      </w:r>
      <w:proofErr w:type="gramEnd"/>
      <w:r w:rsidRPr="007330F6">
        <w:rPr>
          <w:rFonts w:ascii="Calibri" w:eastAsia="Cambria" w:hAnsi="Calibri" w:cs="Calibri"/>
          <w:b/>
          <w:bCs/>
          <w:color w:val="000000"/>
          <w:u w:color="000000"/>
          <w:bdr w:val="nil"/>
        </w:rPr>
        <w:t xml:space="preserve"> tea</w:t>
      </w:r>
    </w:p>
    <w:p w14:paraId="47A4846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0D793AAB"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Allow 3-4 hours to digest dinner before bed. Later than 7:30 can be problematic</w:t>
      </w:r>
    </w:p>
    <w:p w14:paraId="7ECC6944"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02EF49EC" w14:textId="77777777" w:rsidR="007330F6" w:rsidRPr="007330F6" w:rsidRDefault="007330F6" w:rsidP="007330F6">
      <w:pPr>
        <w:pBdr>
          <w:top w:val="nil"/>
          <w:left w:val="nil"/>
          <w:bottom w:val="nil"/>
          <w:right w:val="nil"/>
          <w:between w:val="nil"/>
          <w:bar w:val="nil"/>
        </w:pBdr>
        <w:rPr>
          <w:rFonts w:ascii="Calibri" w:hAnsi="Calibri" w:cs="Calibri"/>
          <w:b/>
          <w:color w:val="000000"/>
          <w:u w:color="000000"/>
          <w:bdr w:val="nil"/>
        </w:rPr>
      </w:pPr>
      <w:hyperlink r:id="rId7" w:history="1">
        <w:r w:rsidRPr="007330F6">
          <w:rPr>
            <w:rFonts w:ascii="Calibri" w:hAnsi="Calibri" w:cs="Calibri"/>
            <w:color w:val="000000"/>
            <w:u w:val="single" w:color="000000"/>
            <w:bdr w:val="nil"/>
          </w:rPr>
          <w:t>Supplements</w:t>
        </w:r>
      </w:hyperlink>
    </w:p>
    <w:p w14:paraId="30F38BB9"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 xml:space="preserve">Our standard detox includes MSM, </w:t>
      </w:r>
      <w:proofErr w:type="gramStart"/>
      <w:r w:rsidRPr="007330F6">
        <w:rPr>
          <w:rFonts w:ascii="Calibri" w:eastAsia="AppleSystemUIFont" w:hAnsi="Calibri" w:cs="Calibri"/>
          <w:color w:val="000000"/>
          <w:u w:color="000000"/>
          <w:bdr w:val="nil"/>
        </w:rPr>
        <w:t>a probiotic</w:t>
      </w:r>
      <w:proofErr w:type="gramEnd"/>
      <w:r w:rsidRPr="007330F6">
        <w:rPr>
          <w:rFonts w:ascii="Calibri" w:eastAsia="AppleSystemUIFont" w:hAnsi="Calibri" w:cs="Calibri"/>
          <w:color w:val="000000"/>
          <w:u w:color="000000"/>
          <w:bdr w:val="nil"/>
        </w:rPr>
        <w:t xml:space="preserve"> and </w:t>
      </w:r>
      <w:proofErr w:type="spellStart"/>
      <w:r w:rsidRPr="007330F6">
        <w:rPr>
          <w:rFonts w:ascii="Calibri" w:eastAsia="AppleSystemUIFont" w:hAnsi="Calibri" w:cs="Calibri"/>
          <w:color w:val="000000"/>
          <w:u w:color="000000"/>
          <w:bdr w:val="nil"/>
        </w:rPr>
        <w:t>sam</w:t>
      </w:r>
      <w:proofErr w:type="spellEnd"/>
      <w:r w:rsidRPr="007330F6">
        <w:rPr>
          <w:rFonts w:ascii="Calibri" w:eastAsia="AppleSystemUIFont" w:hAnsi="Calibri" w:cs="Calibri"/>
          <w:color w:val="000000"/>
          <w:u w:color="000000"/>
          <w:bdr w:val="nil"/>
        </w:rPr>
        <w:t>-e or lemon balm</w:t>
      </w:r>
    </w:p>
    <w:p w14:paraId="0A43F967"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6CC38994"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 xml:space="preserve">If stress tends to </w:t>
      </w:r>
      <w:proofErr w:type="gramStart"/>
      <w:r w:rsidRPr="007330F6">
        <w:rPr>
          <w:rFonts w:ascii="Calibri" w:eastAsia="AppleSystemUIFont" w:hAnsi="Calibri" w:cs="Calibri"/>
          <w:color w:val="000000"/>
          <w:u w:color="000000"/>
          <w:bdr w:val="nil"/>
        </w:rPr>
        <w:t>lead more</w:t>
      </w:r>
      <w:proofErr w:type="gramEnd"/>
      <w:r w:rsidRPr="007330F6">
        <w:rPr>
          <w:rFonts w:ascii="Calibri" w:eastAsia="AppleSystemUIFont" w:hAnsi="Calibri" w:cs="Calibri"/>
          <w:color w:val="000000"/>
          <w:u w:color="000000"/>
          <w:bdr w:val="nil"/>
        </w:rPr>
        <w:t xml:space="preserve"> to depression, </w:t>
      </w:r>
      <w:proofErr w:type="spellStart"/>
      <w:r w:rsidRPr="007330F6">
        <w:rPr>
          <w:rFonts w:ascii="Calibri" w:eastAsia="AppleSystemUIFont" w:hAnsi="Calibri" w:cs="Calibri"/>
          <w:color w:val="000000"/>
          <w:u w:color="000000"/>
          <w:bdr w:val="nil"/>
        </w:rPr>
        <w:t>sam</w:t>
      </w:r>
      <w:proofErr w:type="spellEnd"/>
      <w:r w:rsidRPr="007330F6">
        <w:rPr>
          <w:rFonts w:ascii="Calibri" w:eastAsia="AppleSystemUIFont" w:hAnsi="Calibri" w:cs="Calibri"/>
          <w:color w:val="000000"/>
          <w:u w:color="000000"/>
          <w:bdr w:val="nil"/>
        </w:rPr>
        <w:t>-</w:t>
      </w:r>
      <w:proofErr w:type="gramStart"/>
      <w:r w:rsidRPr="007330F6">
        <w:rPr>
          <w:rFonts w:ascii="Calibri" w:eastAsia="AppleSystemUIFont" w:hAnsi="Calibri" w:cs="Calibri"/>
          <w:color w:val="000000"/>
          <w:u w:color="000000"/>
          <w:bdr w:val="nil"/>
        </w:rPr>
        <w:t>e would</w:t>
      </w:r>
      <w:proofErr w:type="gramEnd"/>
      <w:r w:rsidRPr="007330F6">
        <w:rPr>
          <w:rFonts w:ascii="Calibri" w:eastAsia="AppleSystemUIFont" w:hAnsi="Calibri" w:cs="Calibri"/>
          <w:color w:val="000000"/>
          <w:u w:color="000000"/>
          <w:bdr w:val="nil"/>
        </w:rPr>
        <w:t xml:space="preserve"> be better. Most people do well with 600 mg.</w:t>
      </w:r>
    </w:p>
    <w:p w14:paraId="2481F691"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28DCDFA2"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If stress leads more to anxiety or disturbed sleep, then lemon balm would be better. Most people do well with 1500 mg at 5 pm.</w:t>
      </w:r>
    </w:p>
    <w:p w14:paraId="3C7C2437"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01862E12" w14:textId="3796C17C"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 xml:space="preserve">Magnesium citrate or </w:t>
      </w:r>
      <w:proofErr w:type="spellStart"/>
      <w:r w:rsidRPr="007330F6">
        <w:rPr>
          <w:rFonts w:ascii="Calibri" w:eastAsia="AppleSystemUIFont" w:hAnsi="Calibri" w:cs="Calibri"/>
          <w:color w:val="000000"/>
          <w:u w:color="000000"/>
          <w:bdr w:val="nil"/>
        </w:rPr>
        <w:t>c</w:t>
      </w:r>
      <w:r w:rsidR="00C25ECA">
        <w:rPr>
          <w:rFonts w:ascii="Calibri" w:eastAsia="AppleSystemUIFont" w:hAnsi="Calibri" w:cs="Calibri"/>
          <w:color w:val="000000"/>
          <w:u w:color="000000"/>
          <w:bdr w:val="nil"/>
        </w:rPr>
        <w:t>on</w:t>
      </w:r>
      <w:r w:rsidRPr="007330F6">
        <w:rPr>
          <w:rFonts w:ascii="Calibri" w:eastAsia="AppleSystemUIFont" w:hAnsi="Calibri" w:cs="Calibri"/>
          <w:color w:val="000000"/>
          <w:u w:color="000000"/>
          <w:bdr w:val="nil"/>
        </w:rPr>
        <w:t>stipend</w:t>
      </w:r>
      <w:proofErr w:type="spellEnd"/>
      <w:r w:rsidRPr="007330F6">
        <w:rPr>
          <w:rFonts w:ascii="Calibri" w:eastAsia="AppleSystemUIFont" w:hAnsi="Calibri" w:cs="Calibri"/>
          <w:color w:val="000000"/>
          <w:u w:color="000000"/>
          <w:bdr w:val="nil"/>
        </w:rPr>
        <w:t xml:space="preserve"> is great for occasional constipation, especially after a food reaction.</w:t>
      </w:r>
    </w:p>
    <w:p w14:paraId="13A22516"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4E75677A"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 xml:space="preserve">If you are using MSM and/or </w:t>
      </w:r>
      <w:proofErr w:type="spellStart"/>
      <w:r w:rsidRPr="007330F6">
        <w:rPr>
          <w:rFonts w:ascii="Calibri" w:eastAsia="AppleSystemUIFont" w:hAnsi="Calibri" w:cs="Calibri"/>
          <w:color w:val="000000"/>
          <w:u w:color="000000"/>
          <w:bdr w:val="nil"/>
        </w:rPr>
        <w:t>sam</w:t>
      </w:r>
      <w:proofErr w:type="spellEnd"/>
      <w:r w:rsidRPr="007330F6">
        <w:rPr>
          <w:rFonts w:ascii="Calibri" w:eastAsia="AppleSystemUIFont" w:hAnsi="Calibri" w:cs="Calibri"/>
          <w:color w:val="000000"/>
          <w:u w:color="000000"/>
          <w:bdr w:val="nil"/>
        </w:rPr>
        <w:t xml:space="preserve">-e, there </w:t>
      </w:r>
      <w:proofErr w:type="gramStart"/>
      <w:r w:rsidRPr="007330F6">
        <w:rPr>
          <w:rFonts w:ascii="Calibri" w:eastAsia="AppleSystemUIFont" w:hAnsi="Calibri" w:cs="Calibri"/>
          <w:color w:val="000000"/>
          <w:u w:color="000000"/>
          <w:bdr w:val="nil"/>
        </w:rPr>
        <w:t>often time is</w:t>
      </w:r>
      <w:proofErr w:type="gramEnd"/>
      <w:r w:rsidRPr="007330F6">
        <w:rPr>
          <w:rFonts w:ascii="Calibri" w:eastAsia="AppleSystemUIFont" w:hAnsi="Calibri" w:cs="Calibri"/>
          <w:color w:val="000000"/>
          <w:u w:color="000000"/>
          <w:bdr w:val="nil"/>
        </w:rPr>
        <w:t xml:space="preserve"> no need for additional liver support as they both offer mild liver support.</w:t>
      </w:r>
    </w:p>
    <w:p w14:paraId="090F984A"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36520C53" w14:textId="77777777" w:rsidR="007330F6" w:rsidRPr="007330F6" w:rsidRDefault="007330F6" w:rsidP="007330F6">
      <w:pPr>
        <w:pBdr>
          <w:top w:val="nil"/>
          <w:left w:val="nil"/>
          <w:bottom w:val="nil"/>
          <w:right w:val="nil"/>
          <w:between w:val="nil"/>
          <w:bar w:val="nil"/>
        </w:pBdr>
        <w:jc w:val="center"/>
        <w:rPr>
          <w:rFonts w:ascii="Calibri" w:hAnsi="Calibri" w:cs="Calibri"/>
          <w:color w:val="000000"/>
          <w:u w:color="000000"/>
          <w:bdr w:val="nil"/>
        </w:rPr>
      </w:pPr>
      <w:r w:rsidRPr="007330F6">
        <w:rPr>
          <w:rFonts w:ascii="Calibri" w:hAnsi="Calibri" w:cs="Calibri"/>
          <w:noProof/>
          <w:color w:val="000000"/>
          <w:u w:color="000000"/>
          <w:bdr w:val="nil"/>
        </w:rPr>
        <w:lastRenderedPageBreak/>
        <w:drawing>
          <wp:inline distT="0" distB="0" distL="0" distR="0" wp14:anchorId="4C9D057C" wp14:editId="3EE84069">
            <wp:extent cx="2977116" cy="1946576"/>
            <wp:effectExtent l="0" t="0" r="0" b="0"/>
            <wp:docPr id="1" name="Picture 1" descr="A diagram of a stress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tress cy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6582" cy="1965842"/>
                    </a:xfrm>
                    <a:prstGeom prst="rect">
                      <a:avLst/>
                    </a:prstGeom>
                  </pic:spPr>
                </pic:pic>
              </a:graphicData>
            </a:graphic>
          </wp:inline>
        </w:drawing>
      </w:r>
    </w:p>
    <w:p w14:paraId="04AFA3E6" w14:textId="77777777" w:rsidR="007330F6" w:rsidRPr="007330F6" w:rsidRDefault="007330F6" w:rsidP="007330F6">
      <w:pPr>
        <w:pBdr>
          <w:top w:val="nil"/>
          <w:left w:val="nil"/>
          <w:bottom w:val="nil"/>
          <w:right w:val="nil"/>
          <w:between w:val="nil"/>
          <w:bar w:val="nil"/>
        </w:pBdr>
        <w:jc w:val="center"/>
        <w:rPr>
          <w:rFonts w:ascii="Calibri" w:hAnsi="Calibri" w:cs="Calibri"/>
          <w:color w:val="000000"/>
          <w:u w:color="000000"/>
          <w:bdr w:val="nil"/>
        </w:rPr>
      </w:pPr>
    </w:p>
    <w:p w14:paraId="612F5691" w14:textId="77777777" w:rsidR="007330F6" w:rsidRPr="007330F6" w:rsidRDefault="007330F6" w:rsidP="007330F6">
      <w:pPr>
        <w:pBdr>
          <w:top w:val="nil"/>
          <w:left w:val="nil"/>
          <w:bottom w:val="nil"/>
          <w:right w:val="nil"/>
          <w:between w:val="nil"/>
          <w:bar w:val="nil"/>
        </w:pBdr>
        <w:jc w:val="center"/>
        <w:rPr>
          <w:rFonts w:ascii="Calibri" w:hAnsi="Calibri" w:cs="Calibri"/>
          <w:color w:val="000000"/>
          <w:u w:color="000000"/>
          <w:bdr w:val="nil"/>
        </w:rPr>
      </w:pPr>
    </w:p>
    <w:p w14:paraId="7018D25D"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r w:rsidRPr="007330F6">
        <w:rPr>
          <w:rFonts w:ascii="Calibri" w:hAnsi="Calibri" w:cs="Calibri"/>
          <w:color w:val="000000"/>
          <w:u w:color="000000"/>
          <w:bdr w:val="nil"/>
        </w:rPr>
        <w:t>Standard dosages:</w:t>
      </w:r>
    </w:p>
    <w:p w14:paraId="034B23E3" w14:textId="77777777" w:rsidR="007330F6" w:rsidRPr="007330F6" w:rsidRDefault="007330F6" w:rsidP="007330F6">
      <w:pPr>
        <w:numPr>
          <w:ilvl w:val="0"/>
          <w:numId w:val="27"/>
        </w:numPr>
        <w:pBdr>
          <w:top w:val="nil"/>
          <w:left w:val="nil"/>
          <w:bottom w:val="nil"/>
          <w:right w:val="nil"/>
          <w:between w:val="nil"/>
          <w:bar w:val="nil"/>
        </w:pBdr>
        <w:spacing w:before="100" w:beforeAutospacing="1" w:after="240"/>
        <w:rPr>
          <w:rFonts w:ascii="Calibri" w:hAnsi="Calibri" w:cs="Calibri"/>
          <w:color w:val="000000"/>
          <w:u w:color="000000"/>
          <w:bdr w:val="nil"/>
        </w:rPr>
      </w:pPr>
      <w:r w:rsidRPr="007330F6">
        <w:rPr>
          <w:rFonts w:ascii="Calibri" w:hAnsi="Calibri" w:cs="Calibri"/>
          <w:color w:val="000000"/>
          <w:u w:color="000000"/>
          <w:bdr w:val="nil"/>
        </w:rPr>
        <w:t xml:space="preserve">MSM </w:t>
      </w:r>
      <w:proofErr w:type="gramStart"/>
      <w:r w:rsidRPr="007330F6">
        <w:rPr>
          <w:rFonts w:ascii="Calibri" w:hAnsi="Calibri" w:cs="Calibri"/>
          <w:color w:val="000000"/>
          <w:u w:color="000000"/>
          <w:bdr w:val="nil"/>
        </w:rPr>
        <w:t>-  6</w:t>
      </w:r>
      <w:proofErr w:type="gramEnd"/>
      <w:r w:rsidRPr="007330F6">
        <w:rPr>
          <w:rFonts w:ascii="Calibri" w:hAnsi="Calibri" w:cs="Calibri"/>
          <w:color w:val="000000"/>
          <w:u w:color="000000"/>
          <w:bdr w:val="nil"/>
        </w:rPr>
        <w:t xml:space="preserve"> week course; Standard dosage is based on weight (3,000</w:t>
      </w:r>
      <w:proofErr w:type="gramStart"/>
      <w:r w:rsidRPr="007330F6">
        <w:rPr>
          <w:rFonts w:ascii="Calibri" w:hAnsi="Calibri" w:cs="Calibri"/>
          <w:color w:val="000000"/>
          <w:u w:color="000000"/>
          <w:bdr w:val="nil"/>
        </w:rPr>
        <w:t>mg  up</w:t>
      </w:r>
      <w:proofErr w:type="gramEnd"/>
      <w:r w:rsidRPr="007330F6">
        <w:rPr>
          <w:rFonts w:ascii="Calibri" w:hAnsi="Calibri" w:cs="Calibri"/>
          <w:color w:val="000000"/>
          <w:u w:color="000000"/>
          <w:bdr w:val="nil"/>
        </w:rPr>
        <w:t xml:space="preserve"> to 180lbs 4,000mg up to 400lbs 5-6,000mg over 300lbs)</w:t>
      </w:r>
    </w:p>
    <w:p w14:paraId="74AC76BB" w14:textId="77777777" w:rsidR="007330F6" w:rsidRPr="007330F6" w:rsidRDefault="007330F6" w:rsidP="007330F6">
      <w:pPr>
        <w:numPr>
          <w:ilvl w:val="0"/>
          <w:numId w:val="27"/>
        </w:numPr>
        <w:pBdr>
          <w:top w:val="nil"/>
          <w:left w:val="nil"/>
          <w:bottom w:val="nil"/>
          <w:right w:val="nil"/>
          <w:between w:val="nil"/>
          <w:bar w:val="nil"/>
        </w:pBdr>
        <w:spacing w:before="100" w:beforeAutospacing="1" w:after="240"/>
        <w:rPr>
          <w:rFonts w:ascii="Calibri" w:hAnsi="Calibri" w:cs="Calibri"/>
          <w:color w:val="000000"/>
          <w:u w:color="000000"/>
          <w:bdr w:val="nil"/>
        </w:rPr>
      </w:pPr>
      <w:proofErr w:type="gramStart"/>
      <w:r w:rsidRPr="007330F6">
        <w:rPr>
          <w:rFonts w:ascii="Calibri" w:hAnsi="Calibri" w:cs="Calibri"/>
          <w:color w:val="000000"/>
          <w:u w:color="000000"/>
          <w:bdr w:val="nil"/>
        </w:rPr>
        <w:t>Probiotics  -</w:t>
      </w:r>
      <w:proofErr w:type="gramEnd"/>
      <w:r w:rsidRPr="007330F6">
        <w:rPr>
          <w:rFonts w:ascii="Calibri" w:hAnsi="Calibri" w:cs="Calibri"/>
          <w:color w:val="000000"/>
          <w:u w:color="000000"/>
          <w:bdr w:val="nil"/>
        </w:rPr>
        <w:t>  as needed (when you have a reaction)</w:t>
      </w:r>
    </w:p>
    <w:p w14:paraId="1753D7C7"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br w:type="page"/>
      </w:r>
    </w:p>
    <w:p w14:paraId="0689B0C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sz w:val="28"/>
          <w:szCs w:val="28"/>
          <w:u w:color="000000"/>
          <w:bdr w:val="nil"/>
        </w:rPr>
      </w:pPr>
      <w:r w:rsidRPr="007330F6">
        <w:rPr>
          <w:rFonts w:ascii="Calibri" w:eastAsia="Cambria" w:hAnsi="Calibri" w:cs="Calibri"/>
          <w:b/>
          <w:bCs/>
          <w:color w:val="000000"/>
          <w:sz w:val="28"/>
          <w:szCs w:val="28"/>
          <w:u w:color="000000"/>
          <w:bdr w:val="nil"/>
        </w:rPr>
        <w:lastRenderedPageBreak/>
        <w:t>General Protein, Food and Testing Information</w:t>
      </w:r>
    </w:p>
    <w:p w14:paraId="6B509B8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For more information on general plan guidelines please reference the Intro to The Plan</w:t>
      </w:r>
    </w:p>
    <w:p w14:paraId="0E6CBD28"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sz w:val="16"/>
          <w:u w:color="000000"/>
          <w:bdr w:val="nil"/>
        </w:rPr>
      </w:pPr>
    </w:p>
    <w:p w14:paraId="7CA152E9"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i/>
          <w:iCs/>
          <w:color w:val="000000"/>
          <w:u w:color="000000"/>
          <w:bdr w:val="nil"/>
        </w:rPr>
      </w:pPr>
      <w:r w:rsidRPr="007330F6">
        <w:rPr>
          <w:rFonts w:ascii="Calibri" w:eastAsia="Cambria" w:hAnsi="Calibri" w:cs="Calibri"/>
          <w:b/>
          <w:bCs/>
          <w:color w:val="000000"/>
          <w:u w:color="000000"/>
          <w:bdr w:val="nil"/>
        </w:rPr>
        <w:t>Protein Ranges women</w:t>
      </w:r>
    </w:p>
    <w:p w14:paraId="53F6BB5D"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Breakfast — 10-40 grams of protein</w:t>
      </w:r>
    </w:p>
    <w:p w14:paraId="3B7ECF67"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Lunch — 14-16 grams at lunch- more if you are an athlete</w:t>
      </w:r>
    </w:p>
    <w:p w14:paraId="0AE77C7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Dinner — 25-60 grams of protein (most women do best with 35-45 grams)</w:t>
      </w:r>
    </w:p>
    <w:p w14:paraId="6D9F6142"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i/>
          <w:iCs/>
          <w:color w:val="000000"/>
          <w:u w:color="000000"/>
          <w:bdr w:val="nil"/>
        </w:rPr>
      </w:pPr>
      <w:r w:rsidRPr="007330F6">
        <w:rPr>
          <w:rFonts w:ascii="Calibri" w:eastAsia="Cambria" w:hAnsi="Calibri" w:cs="Calibri"/>
          <w:b/>
          <w:bCs/>
          <w:color w:val="000000"/>
          <w:u w:color="000000"/>
          <w:bdr w:val="nil"/>
        </w:rPr>
        <w:t>Protein Ranges men</w:t>
      </w:r>
    </w:p>
    <w:p w14:paraId="1663145E"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Breakfast — 20-60 grams of protein</w:t>
      </w:r>
    </w:p>
    <w:p w14:paraId="7211297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Lunch — 20-35 grams of protein (stay with 20-25g unless you are an athlete)</w:t>
      </w:r>
    </w:p>
    <w:p w14:paraId="1771D4B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Dinner — 35-70 grams of protein</w:t>
      </w:r>
    </w:p>
    <w:p w14:paraId="04F93EF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68F1CAE5"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p>
    <w:p w14:paraId="1F01975F"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Dense Food Guidelines</w:t>
      </w:r>
    </w:p>
    <w:p w14:paraId="1B18EBB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1 dense grain carbohydrate a day MAX (rice or bread)</w:t>
      </w:r>
    </w:p>
    <w:p w14:paraId="2618451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1 animal protein a day MAX</w:t>
      </w:r>
    </w:p>
    <w:p w14:paraId="0C1E78BE"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1 bean a day MAX</w:t>
      </w:r>
    </w:p>
    <w:p w14:paraId="080AC327"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Grai9ns and starches in the </w:t>
      </w:r>
      <w:proofErr w:type="gramStart"/>
      <w:r w:rsidRPr="007330F6">
        <w:rPr>
          <w:rFonts w:ascii="Calibri" w:eastAsia="Cambria" w:hAnsi="Calibri" w:cs="Calibri"/>
          <w:color w:val="000000"/>
          <w:sz w:val="22"/>
          <w:szCs w:val="22"/>
          <w:u w:color="000000"/>
          <w:bdr w:val="nil"/>
        </w:rPr>
        <w:t>same  day</w:t>
      </w:r>
      <w:proofErr w:type="gramEnd"/>
      <w:r w:rsidRPr="007330F6">
        <w:rPr>
          <w:rFonts w:ascii="Calibri" w:eastAsia="Cambria" w:hAnsi="Calibri" w:cs="Calibri"/>
          <w:color w:val="000000"/>
          <w:sz w:val="22"/>
          <w:szCs w:val="22"/>
          <w:u w:color="000000"/>
          <w:bdr w:val="nil"/>
        </w:rPr>
        <w:t xml:space="preserve"> is a test</w:t>
      </w:r>
    </w:p>
    <w:p w14:paraId="1FED7681" w14:textId="77777777" w:rsidR="007330F6" w:rsidRPr="007330F6" w:rsidRDefault="007330F6" w:rsidP="007330F6">
      <w:pPr>
        <w:pBdr>
          <w:top w:val="nil"/>
          <w:left w:val="nil"/>
          <w:bottom w:val="nil"/>
          <w:right w:val="nil"/>
          <w:between w:val="nil"/>
          <w:bar w:val="nil"/>
        </w:pBdr>
        <w:rPr>
          <w:rFonts w:ascii="Calibri" w:eastAsia="Cambria" w:hAnsi="Calibri" w:cs="Calibri"/>
          <w:i/>
          <w:iCs/>
          <w:color w:val="000000"/>
          <w:sz w:val="22"/>
          <w:szCs w:val="22"/>
          <w:u w:color="000000"/>
          <w:bdr w:val="nil"/>
        </w:rPr>
      </w:pPr>
      <w:r w:rsidRPr="007330F6">
        <w:rPr>
          <w:rFonts w:ascii="Calibri" w:eastAsia="Cambria" w:hAnsi="Calibri" w:cs="Calibri"/>
          <w:i/>
          <w:iCs/>
          <w:color w:val="000000"/>
          <w:sz w:val="22"/>
          <w:szCs w:val="22"/>
          <w:u w:color="000000"/>
          <w:bdr w:val="nil"/>
        </w:rPr>
        <w:t>If you want to try more than one serving of these per day you can plug a larger portion in for a test day!</w:t>
      </w:r>
    </w:p>
    <w:p w14:paraId="73E7E357"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sz w:val="16"/>
          <w:u w:color="000000"/>
          <w:bdr w:val="nil"/>
        </w:rPr>
      </w:pPr>
    </w:p>
    <w:p w14:paraId="22096E74"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Combination Tests</w:t>
      </w:r>
    </w:p>
    <w:p w14:paraId="5EDF16B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Rice only does well with fish</w:t>
      </w:r>
    </w:p>
    <w:p w14:paraId="2F76EAEE"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Animal protein and eggs or beans is a test</w:t>
      </w:r>
    </w:p>
    <w:p w14:paraId="001F89C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Bread and egg do not play nicely</w:t>
      </w:r>
    </w:p>
    <w:p w14:paraId="54F443B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39D5DF4E"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sz w:val="16"/>
          <w:u w:color="000000"/>
          <w:bdr w:val="nil"/>
        </w:rPr>
      </w:pPr>
    </w:p>
    <w:p w14:paraId="5CE47AD1" w14:textId="77777777" w:rsidR="007330F6" w:rsidRPr="007330F6" w:rsidRDefault="007330F6" w:rsidP="007330F6">
      <w:pPr>
        <w:pBdr>
          <w:top w:val="nil"/>
          <w:left w:val="nil"/>
          <w:bottom w:val="nil"/>
          <w:right w:val="nil"/>
          <w:between w:val="nil"/>
          <w:bar w:val="nil"/>
        </w:pBdr>
        <w:rPr>
          <w:rFonts w:ascii="Calibri" w:hAnsi="Calibri" w:cs="Calibri"/>
          <w:b/>
          <w:color w:val="000000"/>
          <w:u w:color="000000"/>
          <w:bdr w:val="nil"/>
        </w:rPr>
      </w:pPr>
      <w:r w:rsidRPr="007330F6">
        <w:rPr>
          <w:rFonts w:ascii="Calibri" w:eastAsia="Cambria" w:hAnsi="Calibri" w:cs="Calibri"/>
          <w:b/>
          <w:bCs/>
          <w:color w:val="000000"/>
          <w:u w:color="000000"/>
          <w:bdr w:val="nil"/>
        </w:rPr>
        <w:t xml:space="preserve">Good Low Reactive Sources of Protein: </w:t>
      </w:r>
    </w:p>
    <w:p w14:paraId="444888B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sz w:val="22"/>
          <w:szCs w:val="22"/>
          <w:u w:color="000000"/>
          <w:bdr w:val="nil"/>
        </w:rPr>
        <w:t xml:space="preserve">Broccoli- </w:t>
      </w:r>
      <w:r w:rsidRPr="007330F6">
        <w:rPr>
          <w:rFonts w:ascii="Calibri" w:eastAsia="Cambria" w:hAnsi="Calibri" w:cs="Calibri"/>
          <w:color w:val="000000"/>
          <w:sz w:val="22"/>
          <w:szCs w:val="22"/>
          <w:u w:color="000000"/>
          <w:bdr w:val="nil"/>
        </w:rPr>
        <w:t>5 grams per cup- fine chopped</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Kale </w:t>
      </w:r>
      <w:r w:rsidRPr="007330F6">
        <w:rPr>
          <w:rFonts w:ascii="Calibri" w:eastAsia="Cambria" w:hAnsi="Calibri" w:cs="Calibri"/>
          <w:color w:val="000000"/>
          <w:sz w:val="22"/>
          <w:szCs w:val="22"/>
          <w:u w:color="000000"/>
          <w:bdr w:val="nil"/>
        </w:rPr>
        <w:t>- 6 grams per 2 cups cooked- fine chopped</w:t>
      </w:r>
    </w:p>
    <w:p w14:paraId="2DB146FF"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2"/>
          <w:szCs w:val="22"/>
          <w:u w:color="000000"/>
          <w:bdr w:val="nil"/>
        </w:rPr>
      </w:pPr>
      <w:r w:rsidRPr="007330F6">
        <w:rPr>
          <w:rFonts w:ascii="Calibri" w:eastAsia="Cambria" w:hAnsi="Calibri" w:cs="Calibri"/>
          <w:b/>
          <w:bCs/>
          <w:color w:val="000000"/>
          <w:sz w:val="22"/>
          <w:szCs w:val="22"/>
          <w:u w:color="000000"/>
          <w:bdr w:val="nil"/>
        </w:rPr>
        <w:t xml:space="preserve">Sunflower seeds- </w:t>
      </w:r>
      <w:r w:rsidRPr="007330F6">
        <w:rPr>
          <w:rFonts w:ascii="Calibri" w:eastAsia="Cambria" w:hAnsi="Calibri" w:cs="Calibri"/>
          <w:color w:val="000000"/>
          <w:sz w:val="22"/>
          <w:szCs w:val="22"/>
          <w:u w:color="000000"/>
          <w:bdr w:val="nil"/>
        </w:rPr>
        <w:t>6 grams per oz (good source of selenium and calcium)</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Pumpkin seeds- </w:t>
      </w:r>
      <w:r w:rsidRPr="007330F6">
        <w:rPr>
          <w:rFonts w:ascii="Calibri" w:eastAsia="Cambria" w:hAnsi="Calibri" w:cs="Calibri"/>
          <w:color w:val="000000"/>
          <w:sz w:val="22"/>
          <w:szCs w:val="22"/>
          <w:u w:color="000000"/>
          <w:bdr w:val="nil"/>
        </w:rPr>
        <w:t>9 grams per oz (great source of zinc for your immune system!)</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Almonds- </w:t>
      </w:r>
      <w:r w:rsidRPr="007330F6">
        <w:rPr>
          <w:rFonts w:ascii="Calibri" w:eastAsia="Cambria" w:hAnsi="Calibri" w:cs="Calibri"/>
          <w:color w:val="000000"/>
          <w:sz w:val="22"/>
          <w:szCs w:val="22"/>
          <w:u w:color="000000"/>
          <w:bdr w:val="nil"/>
        </w:rPr>
        <w:t>8 grams per oz</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Cheese- </w:t>
      </w:r>
      <w:r w:rsidRPr="007330F6">
        <w:rPr>
          <w:rFonts w:ascii="Calibri" w:eastAsia="Cambria" w:hAnsi="Calibri" w:cs="Calibri"/>
          <w:bCs/>
          <w:color w:val="000000"/>
          <w:sz w:val="22"/>
          <w:szCs w:val="22"/>
          <w:u w:color="000000"/>
          <w:bdr w:val="nil"/>
        </w:rPr>
        <w:t>6 grams for soft</w:t>
      </w:r>
      <w:r w:rsidRPr="007330F6">
        <w:rPr>
          <w:rFonts w:ascii="Calibri" w:eastAsia="Cambria" w:hAnsi="Calibri" w:cs="Calibri"/>
          <w:b/>
          <w:bCs/>
          <w:color w:val="000000"/>
          <w:sz w:val="22"/>
          <w:szCs w:val="22"/>
          <w:u w:color="000000"/>
          <w:bdr w:val="nil"/>
        </w:rPr>
        <w:t xml:space="preserve"> </w:t>
      </w:r>
      <w:r w:rsidRPr="007330F6">
        <w:rPr>
          <w:rFonts w:ascii="Calibri" w:eastAsia="Cambria" w:hAnsi="Calibri" w:cs="Calibri"/>
          <w:bCs/>
          <w:color w:val="000000"/>
          <w:sz w:val="22"/>
          <w:szCs w:val="22"/>
          <w:u w:color="000000"/>
          <w:bdr w:val="nil"/>
        </w:rPr>
        <w:t>and</w:t>
      </w:r>
      <w:r w:rsidRPr="007330F6">
        <w:rPr>
          <w:rFonts w:ascii="Calibri" w:eastAsia="Cambria" w:hAnsi="Calibri" w:cs="Calibri"/>
          <w:b/>
          <w:bCs/>
          <w:color w:val="000000"/>
          <w:sz w:val="22"/>
          <w:szCs w:val="22"/>
          <w:u w:color="000000"/>
          <w:bdr w:val="nil"/>
        </w:rPr>
        <w:t xml:space="preserve"> </w:t>
      </w:r>
      <w:r w:rsidRPr="007330F6">
        <w:rPr>
          <w:rFonts w:ascii="Calibri" w:eastAsia="Cambria" w:hAnsi="Calibri" w:cs="Calibri"/>
          <w:color w:val="000000"/>
          <w:sz w:val="22"/>
          <w:szCs w:val="22"/>
          <w:u w:color="000000"/>
          <w:bdr w:val="nil"/>
        </w:rPr>
        <w:t>8 grams per hard per oz</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Chickpeas- </w:t>
      </w:r>
      <w:r w:rsidRPr="007330F6">
        <w:rPr>
          <w:rFonts w:ascii="Calibri" w:eastAsia="Cambria" w:hAnsi="Calibri" w:cs="Calibri"/>
          <w:color w:val="000000"/>
          <w:sz w:val="22"/>
          <w:szCs w:val="22"/>
          <w:u w:color="000000"/>
          <w:bdr w:val="nil"/>
        </w:rPr>
        <w:t>5 grams per 1/2 cup</w:t>
      </w:r>
    </w:p>
    <w:p w14:paraId="04FD63C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sz w:val="22"/>
          <w:szCs w:val="22"/>
          <w:u w:color="000000"/>
          <w:bdr w:val="nil"/>
        </w:rPr>
      </w:pPr>
      <w:r w:rsidRPr="007330F6">
        <w:rPr>
          <w:rFonts w:ascii="Calibri" w:eastAsia="Cambria" w:hAnsi="Calibri" w:cs="Calibri"/>
          <w:b/>
          <w:bCs/>
          <w:color w:val="000000"/>
          <w:sz w:val="22"/>
          <w:szCs w:val="22"/>
          <w:u w:color="000000"/>
          <w:bdr w:val="nil"/>
        </w:rPr>
        <w:t xml:space="preserve">Rice – </w:t>
      </w:r>
      <w:r w:rsidRPr="007330F6">
        <w:rPr>
          <w:rFonts w:ascii="Calibri" w:eastAsia="Cambria" w:hAnsi="Calibri" w:cs="Calibri"/>
          <w:color w:val="000000"/>
          <w:sz w:val="22"/>
          <w:szCs w:val="22"/>
          <w:u w:color="000000"/>
          <w:bdr w:val="nil"/>
        </w:rPr>
        <w:t>5 grams per 1 cup</w:t>
      </w:r>
    </w:p>
    <w:p w14:paraId="07EA8E09"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bCs/>
          <w:color w:val="000000"/>
          <w:sz w:val="22"/>
          <w:szCs w:val="22"/>
          <w:u w:color="000000"/>
          <w:bdr w:val="nil"/>
        </w:rPr>
        <w:t xml:space="preserve">Chia- </w:t>
      </w:r>
      <w:r w:rsidRPr="007330F6">
        <w:rPr>
          <w:rFonts w:ascii="Calibri" w:eastAsia="Cambria" w:hAnsi="Calibri" w:cs="Calibri"/>
          <w:color w:val="000000"/>
          <w:sz w:val="22"/>
          <w:szCs w:val="22"/>
          <w:u w:color="000000"/>
          <w:bdr w:val="nil"/>
        </w:rPr>
        <w:t>5 grams per 2 tbsp (A great source of omega-3’s!)</w:t>
      </w:r>
    </w:p>
    <w:p w14:paraId="4C57AB96"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Cream of Broccoli Soup</w:t>
      </w:r>
      <w:r w:rsidRPr="007330F6">
        <w:rPr>
          <w:rFonts w:ascii="Calibri" w:eastAsia="Cambria" w:hAnsi="Calibri" w:cs="Calibri"/>
          <w:color w:val="000000"/>
          <w:sz w:val="22"/>
          <w:szCs w:val="22"/>
          <w:u w:color="000000"/>
          <w:bdr w:val="nil"/>
        </w:rPr>
        <w:t xml:space="preserve"> – 8g per 16oz</w:t>
      </w:r>
    </w:p>
    <w:p w14:paraId="5A5E7BCC" w14:textId="5F7D6F15"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The Plan Caesar</w:t>
      </w:r>
      <w:r w:rsidRPr="007330F6">
        <w:rPr>
          <w:rFonts w:ascii="Calibri" w:eastAsia="Cambria" w:hAnsi="Calibri" w:cs="Calibri"/>
          <w:color w:val="000000"/>
          <w:sz w:val="22"/>
          <w:szCs w:val="22"/>
          <w:u w:color="000000"/>
          <w:bdr w:val="nil"/>
        </w:rPr>
        <w:t xml:space="preserve"> – </w:t>
      </w:r>
      <w:r w:rsidR="0057751A">
        <w:rPr>
          <w:rFonts w:ascii="Calibri" w:eastAsia="Cambria" w:hAnsi="Calibri" w:cs="Calibri"/>
          <w:color w:val="000000"/>
          <w:sz w:val="22"/>
          <w:szCs w:val="22"/>
          <w:u w:color="000000"/>
          <w:bdr w:val="nil"/>
        </w:rPr>
        <w:t>2</w:t>
      </w:r>
      <w:r w:rsidRPr="007330F6">
        <w:rPr>
          <w:rFonts w:ascii="Calibri" w:eastAsia="Cambria" w:hAnsi="Calibri" w:cs="Calibri"/>
          <w:color w:val="000000"/>
          <w:sz w:val="22"/>
          <w:szCs w:val="22"/>
          <w:u w:color="000000"/>
          <w:bdr w:val="nil"/>
        </w:rPr>
        <w:t>g per 2 tbsp</w:t>
      </w:r>
    </w:p>
    <w:p w14:paraId="75C026E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Lentils</w:t>
      </w:r>
      <w:r w:rsidRPr="007330F6">
        <w:rPr>
          <w:rFonts w:ascii="Calibri" w:eastAsia="Cambria" w:hAnsi="Calibri" w:cs="Calibri"/>
          <w:color w:val="000000"/>
          <w:sz w:val="22"/>
          <w:szCs w:val="22"/>
          <w:u w:color="000000"/>
          <w:bdr w:val="nil"/>
        </w:rPr>
        <w:t xml:space="preserve"> – 1 cup cooked has 18 grams </w:t>
      </w:r>
    </w:p>
    <w:p w14:paraId="67A29941"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Raw Cashews</w:t>
      </w:r>
      <w:r w:rsidRPr="007330F6">
        <w:rPr>
          <w:rFonts w:ascii="Calibri" w:eastAsia="Cambria" w:hAnsi="Calibri" w:cs="Calibri"/>
          <w:color w:val="000000"/>
          <w:sz w:val="22"/>
          <w:szCs w:val="22"/>
          <w:u w:color="000000"/>
          <w:bdr w:val="nil"/>
        </w:rPr>
        <w:t xml:space="preserve"> – 1 oz has 5 grams of protein</w:t>
      </w:r>
    </w:p>
    <w:p w14:paraId="63DE4B52"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Hemp</w:t>
      </w:r>
      <w:r w:rsidRPr="007330F6">
        <w:rPr>
          <w:rFonts w:ascii="Calibri" w:eastAsia="Cambria" w:hAnsi="Calibri" w:cs="Calibri"/>
          <w:color w:val="000000"/>
          <w:sz w:val="22"/>
          <w:szCs w:val="22"/>
          <w:u w:color="000000"/>
          <w:bdr w:val="nil"/>
        </w:rPr>
        <w:t xml:space="preserve"> – 2 tbsp has 7 grams of protein</w:t>
      </w:r>
    </w:p>
    <w:p w14:paraId="61FC7A87"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Peas</w:t>
      </w:r>
      <w:r w:rsidRPr="007330F6">
        <w:rPr>
          <w:rFonts w:ascii="Calibri" w:eastAsia="Cambria" w:hAnsi="Calibri" w:cs="Calibri"/>
          <w:color w:val="000000"/>
          <w:sz w:val="22"/>
          <w:szCs w:val="22"/>
          <w:u w:color="000000"/>
          <w:bdr w:val="nil"/>
        </w:rPr>
        <w:t xml:space="preserve"> - 9g per 1 cup</w:t>
      </w:r>
    </w:p>
    <w:p w14:paraId="2DF582E8" w14:textId="77777777" w:rsid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Potatoes</w:t>
      </w:r>
      <w:r w:rsidRPr="007330F6">
        <w:rPr>
          <w:rFonts w:ascii="Calibri" w:eastAsia="Cambria" w:hAnsi="Calibri" w:cs="Calibri"/>
          <w:color w:val="000000"/>
          <w:sz w:val="22"/>
          <w:szCs w:val="22"/>
          <w:u w:color="000000"/>
          <w:bdr w:val="nil"/>
        </w:rPr>
        <w:t xml:space="preserve"> – 5g per serving</w:t>
      </w:r>
    </w:p>
    <w:p w14:paraId="6FAC2C64" w14:textId="16133770" w:rsidR="00C25ECA" w:rsidRPr="007330F6" w:rsidRDefault="00C25ECA"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Pr>
          <w:rFonts w:ascii="Calibri" w:hAnsi="Calibri" w:cs="Calibri"/>
          <w:b/>
          <w:bCs/>
          <w:color w:val="000000"/>
          <w:sz w:val="22"/>
          <w:szCs w:val="22"/>
          <w:shd w:val="clear" w:color="auto" w:fill="FFFFFF"/>
        </w:rPr>
        <w:lastRenderedPageBreak/>
        <w:t>Flax- </w:t>
      </w:r>
      <w:r>
        <w:rPr>
          <w:rFonts w:ascii="Calibri" w:hAnsi="Calibri" w:cs="Calibri"/>
          <w:color w:val="000000"/>
          <w:sz w:val="22"/>
          <w:szCs w:val="22"/>
          <w:shd w:val="clear" w:color="auto" w:fill="FFFFFF"/>
        </w:rPr>
        <w:t>25 grams per 1 cup</w:t>
      </w:r>
    </w:p>
    <w:p w14:paraId="3EABCD68"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Wild Rice</w:t>
      </w:r>
      <w:r w:rsidRPr="007330F6">
        <w:rPr>
          <w:rFonts w:ascii="Calibri" w:eastAsia="Cambria" w:hAnsi="Calibri" w:cs="Calibri"/>
          <w:color w:val="000000"/>
          <w:sz w:val="22"/>
          <w:szCs w:val="22"/>
          <w:u w:color="000000"/>
          <w:bdr w:val="nil"/>
        </w:rPr>
        <w:t xml:space="preserve"> – 7g per 1 cup </w:t>
      </w:r>
    </w:p>
    <w:p w14:paraId="5FF3E16D"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Spinach</w:t>
      </w:r>
      <w:r w:rsidRPr="007330F6">
        <w:rPr>
          <w:rFonts w:ascii="Calibri" w:eastAsia="Cambria" w:hAnsi="Calibri" w:cs="Calibri"/>
          <w:color w:val="000000"/>
          <w:sz w:val="22"/>
          <w:szCs w:val="22"/>
          <w:u w:color="000000"/>
          <w:bdr w:val="nil"/>
        </w:rPr>
        <w:t>- 5g per 1 cup (cooked)</w:t>
      </w:r>
    </w:p>
    <w:p w14:paraId="2A1BF9D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Collards</w:t>
      </w:r>
      <w:r w:rsidRPr="007330F6">
        <w:rPr>
          <w:rFonts w:ascii="Calibri" w:eastAsia="Cambria" w:hAnsi="Calibri" w:cs="Calibri"/>
          <w:color w:val="000000"/>
          <w:sz w:val="22"/>
          <w:szCs w:val="22"/>
          <w:u w:color="000000"/>
          <w:bdr w:val="nil"/>
        </w:rPr>
        <w:t xml:space="preserve"> - 6g per 2 cups</w:t>
      </w:r>
    </w:p>
    <w:p w14:paraId="0E4CDF37"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Bread</w:t>
      </w:r>
      <w:r w:rsidRPr="007330F6">
        <w:rPr>
          <w:rFonts w:ascii="Calibri" w:eastAsia="Cambria" w:hAnsi="Calibri" w:cs="Calibri"/>
          <w:color w:val="000000"/>
          <w:sz w:val="22"/>
          <w:szCs w:val="22"/>
          <w:u w:color="000000"/>
          <w:bdr w:val="nil"/>
        </w:rPr>
        <w:t>- 3-4g per slice</w:t>
      </w:r>
    </w:p>
    <w:p w14:paraId="361BEB3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Flour</w:t>
      </w:r>
      <w:r w:rsidRPr="007330F6">
        <w:rPr>
          <w:rFonts w:ascii="Calibri" w:eastAsia="Cambria" w:hAnsi="Calibri" w:cs="Calibri"/>
          <w:color w:val="000000"/>
          <w:sz w:val="22"/>
          <w:szCs w:val="22"/>
          <w:u w:color="000000"/>
          <w:bdr w:val="nil"/>
        </w:rPr>
        <w:t xml:space="preserve"> – approximately 13g per cup</w:t>
      </w:r>
    </w:p>
    <w:p w14:paraId="681C6E1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Most nuts</w:t>
      </w:r>
      <w:r w:rsidRPr="007330F6">
        <w:rPr>
          <w:rFonts w:ascii="Calibri" w:eastAsia="Cambria" w:hAnsi="Calibri" w:cs="Calibri"/>
          <w:color w:val="000000"/>
          <w:sz w:val="22"/>
          <w:szCs w:val="22"/>
          <w:u w:color="000000"/>
          <w:bdr w:val="nil"/>
        </w:rPr>
        <w:t xml:space="preserve"> 5-7g per oz</w:t>
      </w:r>
    </w:p>
    <w:p w14:paraId="25B7FD30"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Eggs</w:t>
      </w:r>
      <w:r w:rsidRPr="007330F6">
        <w:rPr>
          <w:rFonts w:ascii="Calibri" w:eastAsia="Cambria" w:hAnsi="Calibri" w:cs="Calibri"/>
          <w:color w:val="000000"/>
          <w:sz w:val="22"/>
          <w:szCs w:val="22"/>
          <w:u w:color="000000"/>
          <w:bdr w:val="nil"/>
        </w:rPr>
        <w:t xml:space="preserve"> – 6g per egg</w:t>
      </w:r>
    </w:p>
    <w:p w14:paraId="1E78E0F3" w14:textId="77777777" w:rsid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bCs/>
          <w:color w:val="000000"/>
          <w:sz w:val="22"/>
          <w:szCs w:val="22"/>
          <w:u w:color="000000"/>
          <w:bdr w:val="nil"/>
        </w:rPr>
        <w:t>Buckwheat</w:t>
      </w:r>
      <w:r w:rsidRPr="007330F6">
        <w:rPr>
          <w:rFonts w:ascii="Calibri" w:eastAsia="Cambria" w:hAnsi="Calibri" w:cs="Calibri"/>
          <w:color w:val="000000"/>
          <w:sz w:val="22"/>
          <w:szCs w:val="22"/>
          <w:u w:color="000000"/>
          <w:bdr w:val="nil"/>
        </w:rPr>
        <w:t xml:space="preserve"> 24-30 grams a cup</w:t>
      </w:r>
    </w:p>
    <w:p w14:paraId="1D0391F1" w14:textId="1B088B4B" w:rsidR="00DD481F" w:rsidRPr="007330F6" w:rsidRDefault="00DD481F"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DD481F">
        <w:rPr>
          <w:rFonts w:ascii="Calibri" w:eastAsia="Cambria" w:hAnsi="Calibri" w:cs="Calibri"/>
          <w:b/>
          <w:bCs/>
          <w:color w:val="000000"/>
          <w:sz w:val="22"/>
          <w:szCs w:val="22"/>
          <w:u w:color="000000"/>
          <w:bdr w:val="nil"/>
        </w:rPr>
        <w:t>Pumpkin seed hummus</w:t>
      </w:r>
      <w:r>
        <w:rPr>
          <w:rFonts w:ascii="Calibri" w:eastAsia="Cambria" w:hAnsi="Calibri" w:cs="Calibri"/>
          <w:color w:val="000000"/>
          <w:sz w:val="22"/>
          <w:szCs w:val="22"/>
          <w:u w:color="000000"/>
          <w:bdr w:val="nil"/>
        </w:rPr>
        <w:t>- 15 grams per half cup</w:t>
      </w:r>
    </w:p>
    <w:p w14:paraId="1E5A7AD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 </w:t>
      </w:r>
    </w:p>
    <w:p w14:paraId="10270BD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p>
    <w:p w14:paraId="44FDA4AC"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u w:color="000000"/>
          <w:bdr w:val="nil"/>
        </w:rPr>
        <w:t>Tests</w:t>
      </w:r>
    </w:p>
    <w:p w14:paraId="51A34076"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Never test when weight is up. Omit the test that day and come back to it later. </w:t>
      </w:r>
    </w:p>
    <w:p w14:paraId="7EECD0D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color w:val="000000"/>
          <w:sz w:val="18"/>
          <w:u w:color="000000"/>
          <w:bdr w:val="nil"/>
        </w:rPr>
      </w:pPr>
    </w:p>
    <w:p w14:paraId="5E15EB54"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proofErr w:type="gramStart"/>
      <w:r w:rsidRPr="007330F6">
        <w:rPr>
          <w:rFonts w:ascii="Calibri" w:eastAsia="Cambria" w:hAnsi="Calibri" w:cs="Calibri"/>
          <w:b/>
          <w:bCs/>
          <w:color w:val="000000"/>
          <w:u w:color="000000"/>
          <w:bdr w:val="nil"/>
        </w:rPr>
        <w:t>Menus</w:t>
      </w:r>
      <w:proofErr w:type="gramEnd"/>
      <w:r w:rsidRPr="007330F6">
        <w:rPr>
          <w:rFonts w:ascii="Calibri" w:eastAsia="Cambria" w:hAnsi="Calibri" w:cs="Calibri"/>
          <w:b/>
          <w:bCs/>
          <w:color w:val="000000"/>
          <w:u w:color="000000"/>
          <w:bdr w:val="nil"/>
        </w:rPr>
        <w:t>- raw and cooked vegetables</w:t>
      </w:r>
    </w:p>
    <w:p w14:paraId="09F1DA26"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In winter we always have either a cooked vegetable or a soup with lunch to aid digestion. </w:t>
      </w:r>
    </w:p>
    <w:p w14:paraId="1E4A951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2E471A94" w14:textId="310EFA11"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Dinner always has at least two cooked vegetables and a raw veg salad or herbs</w:t>
      </w:r>
      <w:r w:rsidR="00D51ED6">
        <w:rPr>
          <w:rFonts w:ascii="Calibri" w:eastAsia="Cambria" w:hAnsi="Calibri" w:cs="Calibri"/>
          <w:color w:val="000000"/>
          <w:sz w:val="22"/>
          <w:szCs w:val="22"/>
          <w:u w:color="000000"/>
          <w:bdr w:val="nil"/>
        </w:rPr>
        <w:t>. Most people do best with 20% salad.</w:t>
      </w:r>
    </w:p>
    <w:p w14:paraId="78D37D9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64855A2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In summer we move to just salads with minimal amounts of cooked vegetables. If you feel that just having a salad makes you feel a little </w:t>
      </w:r>
      <w:proofErr w:type="gramStart"/>
      <w:r w:rsidRPr="007330F6">
        <w:rPr>
          <w:rFonts w:ascii="Calibri" w:eastAsia="Cambria" w:hAnsi="Calibri" w:cs="Calibri"/>
          <w:color w:val="000000"/>
          <w:sz w:val="22"/>
          <w:szCs w:val="22"/>
          <w:u w:color="000000"/>
          <w:bdr w:val="nil"/>
        </w:rPr>
        <w:t>bloated</w:t>
      </w:r>
      <w:proofErr w:type="gramEnd"/>
      <w:r w:rsidRPr="007330F6">
        <w:rPr>
          <w:rFonts w:ascii="Calibri" w:eastAsia="Cambria" w:hAnsi="Calibri" w:cs="Calibri"/>
          <w:color w:val="000000"/>
          <w:sz w:val="22"/>
          <w:szCs w:val="22"/>
          <w:u w:color="000000"/>
          <w:bdr w:val="nil"/>
        </w:rPr>
        <w:t xml:space="preserve"> increase the </w:t>
      </w:r>
      <w:proofErr w:type="gramStart"/>
      <w:r w:rsidRPr="007330F6">
        <w:rPr>
          <w:rFonts w:ascii="Calibri" w:eastAsia="Cambria" w:hAnsi="Calibri" w:cs="Calibri"/>
          <w:color w:val="000000"/>
          <w:sz w:val="22"/>
          <w:szCs w:val="22"/>
          <w:u w:color="000000"/>
          <w:bdr w:val="nil"/>
        </w:rPr>
        <w:t>amount</w:t>
      </w:r>
      <w:proofErr w:type="gramEnd"/>
      <w:r w:rsidRPr="007330F6">
        <w:rPr>
          <w:rFonts w:ascii="Calibri" w:eastAsia="Cambria" w:hAnsi="Calibri" w:cs="Calibri"/>
          <w:color w:val="000000"/>
          <w:sz w:val="22"/>
          <w:szCs w:val="22"/>
          <w:u w:color="000000"/>
          <w:bdr w:val="nil"/>
        </w:rPr>
        <w:t xml:space="preserve"> of cooked vegetables or add soups back in!</w:t>
      </w:r>
    </w:p>
    <w:p w14:paraId="6ADF62DA" w14:textId="77777777" w:rsidR="007330F6" w:rsidRPr="007330F6" w:rsidRDefault="007330F6" w:rsidP="007330F6">
      <w:pPr>
        <w:pBdr>
          <w:top w:val="nil"/>
          <w:left w:val="nil"/>
          <w:bottom w:val="nil"/>
          <w:right w:val="nil"/>
          <w:between w:val="nil"/>
          <w:bar w:val="nil"/>
        </w:pBdr>
        <w:rPr>
          <w:rFonts w:ascii="Calibri" w:hAnsi="Calibri" w:cs="Calibri"/>
          <w:b/>
          <w:bCs/>
          <w:color w:val="000000"/>
          <w:sz w:val="16"/>
          <w:szCs w:val="22"/>
          <w:u w:color="000000"/>
          <w:bdr w:val="nil"/>
        </w:rPr>
      </w:pPr>
    </w:p>
    <w:p w14:paraId="08C0FF8C" w14:textId="77777777" w:rsidR="00625C6A" w:rsidRPr="00625C6A" w:rsidRDefault="00625C6A" w:rsidP="00625C6A">
      <w:pPr>
        <w:widowControl w:val="0"/>
        <w:pBdr>
          <w:top w:val="nil"/>
          <w:left w:val="nil"/>
          <w:bottom w:val="nil"/>
          <w:right w:val="nil"/>
          <w:between w:val="nil"/>
          <w:bar w:val="nil"/>
        </w:pBdr>
        <w:rPr>
          <w:rFonts w:ascii="Calibri" w:eastAsia="Arial Unicode MS" w:hAnsi="Calibri" w:cs="Calibri"/>
          <w:b/>
          <w:bCs/>
          <w:u w:color="000000"/>
          <w:bdr w:val="nil"/>
        </w:rPr>
      </w:pPr>
      <w:r w:rsidRPr="00625C6A">
        <w:rPr>
          <w:rFonts w:ascii="Calibri" w:eastAsia="Arial Unicode MS" w:hAnsi="Calibri" w:cs="Calibri"/>
          <w:b/>
          <w:bCs/>
          <w:u w:color="000000"/>
          <w:bdr w:val="nil"/>
        </w:rPr>
        <w:t>Lettuce</w:t>
      </w:r>
    </w:p>
    <w:p w14:paraId="0794F17A" w14:textId="746A9961" w:rsidR="005655DB" w:rsidRDefault="00625C6A" w:rsidP="00625C6A">
      <w:pPr>
        <w:widowControl w:val="0"/>
        <w:pBdr>
          <w:top w:val="nil"/>
          <w:left w:val="nil"/>
          <w:bottom w:val="nil"/>
          <w:right w:val="nil"/>
          <w:between w:val="nil"/>
          <w:bar w:val="nil"/>
        </w:pBdr>
        <w:rPr>
          <w:rFonts w:ascii="Calibri" w:eastAsia="Arial Unicode MS" w:hAnsi="Calibri" w:cs="Calibri"/>
          <w:u w:color="000000"/>
          <w:bdr w:val="nil"/>
        </w:rPr>
      </w:pPr>
      <w:r w:rsidRPr="00625C6A">
        <w:rPr>
          <w:rFonts w:ascii="Calibri" w:eastAsia="Arial Unicode MS" w:hAnsi="Calibri" w:cs="Calibri"/>
          <w:u w:color="000000"/>
          <w:bdr w:val="nil"/>
        </w:rPr>
        <w:t xml:space="preserve">Safe lettuces are baby romaine, </w:t>
      </w:r>
      <w:proofErr w:type="spellStart"/>
      <w:r w:rsidRPr="00625C6A">
        <w:rPr>
          <w:rFonts w:ascii="Calibri" w:eastAsia="Arial Unicode MS" w:hAnsi="Calibri" w:cs="Calibri"/>
          <w:u w:color="000000"/>
          <w:bdr w:val="nil"/>
        </w:rPr>
        <w:t>boston</w:t>
      </w:r>
      <w:proofErr w:type="spellEnd"/>
      <w:r w:rsidRPr="00625C6A">
        <w:rPr>
          <w:rFonts w:ascii="Calibri" w:eastAsia="Arial Unicode MS" w:hAnsi="Calibri" w:cs="Calibri"/>
          <w:u w:color="000000"/>
          <w:bdr w:val="nil"/>
        </w:rPr>
        <w:t xml:space="preserve"> </w:t>
      </w:r>
      <w:proofErr w:type="gramStart"/>
      <w:r w:rsidRPr="00625C6A">
        <w:rPr>
          <w:rFonts w:ascii="Calibri" w:eastAsia="Arial Unicode MS" w:hAnsi="Calibri" w:cs="Calibri"/>
          <w:u w:color="000000"/>
          <w:bdr w:val="nil"/>
        </w:rPr>
        <w:t xml:space="preserve">lettuce,  </w:t>
      </w:r>
      <w:r w:rsidR="005655DB">
        <w:rPr>
          <w:rFonts w:ascii="Calibri" w:eastAsia="Arial Unicode MS" w:hAnsi="Calibri" w:cs="Calibri"/>
          <w:u w:color="000000"/>
          <w:bdr w:val="nil"/>
        </w:rPr>
        <w:t>red</w:t>
      </w:r>
      <w:proofErr w:type="gramEnd"/>
      <w:r w:rsidR="005655DB">
        <w:rPr>
          <w:rFonts w:ascii="Calibri" w:eastAsia="Arial Unicode MS" w:hAnsi="Calibri" w:cs="Calibri"/>
          <w:u w:color="000000"/>
          <w:bdr w:val="nil"/>
        </w:rPr>
        <w:t xml:space="preserve"> leaf</w:t>
      </w:r>
      <w:r w:rsidRPr="00625C6A">
        <w:rPr>
          <w:rFonts w:ascii="Calibri" w:eastAsia="Arial Unicode MS" w:hAnsi="Calibri" w:cs="Calibri"/>
          <w:u w:color="000000"/>
          <w:bdr w:val="nil"/>
        </w:rPr>
        <w:t xml:space="preserve"> lettuce, frisee, and small amounts of radicchio. All other lettuces are a test. Any mixed greens blend that has arugula, watercress, tat soi or spinach is a test. </w:t>
      </w:r>
    </w:p>
    <w:p w14:paraId="4913BA31" w14:textId="77777777" w:rsidR="005655DB" w:rsidRDefault="005655DB" w:rsidP="00625C6A">
      <w:pPr>
        <w:widowControl w:val="0"/>
        <w:pBdr>
          <w:top w:val="nil"/>
          <w:left w:val="nil"/>
          <w:bottom w:val="nil"/>
          <w:right w:val="nil"/>
          <w:between w:val="nil"/>
          <w:bar w:val="nil"/>
        </w:pBdr>
        <w:rPr>
          <w:rFonts w:ascii="Calibri" w:eastAsia="Arial Unicode MS" w:hAnsi="Calibri" w:cs="Calibri"/>
          <w:u w:color="000000"/>
          <w:bdr w:val="nil"/>
        </w:rPr>
      </w:pPr>
    </w:p>
    <w:p w14:paraId="6F184C3D" w14:textId="2E52164F" w:rsidR="00625C6A" w:rsidRPr="00625C6A" w:rsidRDefault="00625C6A" w:rsidP="00625C6A">
      <w:pPr>
        <w:widowControl w:val="0"/>
        <w:pBdr>
          <w:top w:val="nil"/>
          <w:left w:val="nil"/>
          <w:bottom w:val="nil"/>
          <w:right w:val="nil"/>
          <w:between w:val="nil"/>
          <w:bar w:val="nil"/>
        </w:pBdr>
        <w:rPr>
          <w:rFonts w:ascii="Calibri" w:eastAsia="Arial Unicode MS" w:hAnsi="Calibri" w:cs="Calibri"/>
          <w:u w:color="000000"/>
          <w:bdr w:val="nil"/>
        </w:rPr>
      </w:pPr>
      <w:r w:rsidRPr="00625C6A">
        <w:rPr>
          <w:rFonts w:ascii="Calibri" w:eastAsia="Arial Unicode MS" w:hAnsi="Calibri" w:cs="Calibri"/>
          <w:u w:color="000000"/>
          <w:bdr w:val="nil"/>
        </w:rPr>
        <w:t xml:space="preserve">Colder vegetables like romaine and iceberg lettuce will slow weight loss or cause weight </w:t>
      </w:r>
      <w:proofErr w:type="spellStart"/>
      <w:proofErr w:type="gramStart"/>
      <w:r w:rsidRPr="00625C6A">
        <w:rPr>
          <w:rFonts w:ascii="Calibri" w:eastAsia="Arial Unicode MS" w:hAnsi="Calibri" w:cs="Calibri"/>
          <w:u w:color="000000"/>
          <w:bdr w:val="nil"/>
        </w:rPr>
        <w:t>gain</w:t>
      </w:r>
      <w:r>
        <w:rPr>
          <w:rFonts w:ascii="Calibri" w:eastAsia="Arial Unicode MS" w:hAnsi="Calibri" w:cs="Calibri"/>
          <w:u w:color="000000"/>
          <w:bdr w:val="nil"/>
        </w:rPr>
        <w:t>,</w:t>
      </w:r>
      <w:r w:rsidRPr="00625C6A">
        <w:rPr>
          <w:rFonts w:ascii="Calibri" w:eastAsia="Arial Unicode MS" w:hAnsi="Calibri" w:cs="Calibri"/>
          <w:u w:color="000000"/>
          <w:bdr w:val="nil"/>
        </w:rPr>
        <w:t>do</w:t>
      </w:r>
      <w:proofErr w:type="spellEnd"/>
      <w:proofErr w:type="gramEnd"/>
      <w:r w:rsidRPr="00625C6A">
        <w:rPr>
          <w:rFonts w:ascii="Calibri" w:eastAsia="Arial Unicode MS" w:hAnsi="Calibri" w:cs="Calibri"/>
          <w:u w:color="000000"/>
          <w:bdr w:val="nil"/>
        </w:rPr>
        <w:t xml:space="preserve"> not consume.</w:t>
      </w:r>
      <w:r w:rsidR="005655DB">
        <w:rPr>
          <w:rFonts w:ascii="Calibri" w:eastAsia="Arial Unicode MS" w:hAnsi="Calibri" w:cs="Calibri"/>
          <w:u w:color="000000"/>
          <w:bdr w:val="nil"/>
        </w:rPr>
        <w:t xml:space="preserve"> Run for the hills.</w:t>
      </w:r>
    </w:p>
    <w:p w14:paraId="0949477D"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sz w:val="22"/>
          <w:szCs w:val="22"/>
          <w:u w:color="000000"/>
          <w:bdr w:val="nil"/>
        </w:rPr>
      </w:pPr>
    </w:p>
    <w:p w14:paraId="5B484BB8"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bCs/>
          <w:color w:val="222222"/>
          <w:sz w:val="28"/>
          <w:szCs w:val="28"/>
          <w:u w:color="222222"/>
          <w:bdr w:val="nil"/>
        </w:rPr>
      </w:pPr>
      <w:r w:rsidRPr="007330F6">
        <w:rPr>
          <w:rFonts w:ascii="Calibri" w:eastAsia="Cambria" w:hAnsi="Calibri" w:cs="Calibri"/>
          <w:b/>
          <w:bCs/>
          <w:color w:val="222222"/>
          <w:sz w:val="28"/>
          <w:szCs w:val="28"/>
          <w:u w:color="222222"/>
          <w:bdr w:val="nil"/>
        </w:rPr>
        <w:t>Recipes</w:t>
      </w:r>
    </w:p>
    <w:p w14:paraId="7F8DAC5B"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sz w:val="22"/>
          <w:szCs w:val="22"/>
          <w:u w:color="000000"/>
          <w:bdr w:val="nil"/>
        </w:rPr>
      </w:pPr>
    </w:p>
    <w:p w14:paraId="791A0914" w14:textId="77777777" w:rsidR="007330F6" w:rsidRPr="007330F6" w:rsidRDefault="007330F6" w:rsidP="007330F6">
      <w:pPr>
        <w:rPr>
          <w:rFonts w:ascii="Calibri" w:hAnsi="Calibri" w:cs="Calibri"/>
          <w:i/>
          <w:u w:color="000000"/>
        </w:rPr>
      </w:pPr>
      <w:r w:rsidRPr="007330F6">
        <w:rPr>
          <w:rFonts w:ascii="Calibri" w:hAnsi="Calibri" w:cs="Calibri"/>
          <w:b/>
          <w:bCs/>
          <w:i/>
          <w:color w:val="000000"/>
          <w:u w:color="000000"/>
        </w:rPr>
        <w:t>Flax Granola </w:t>
      </w:r>
    </w:p>
    <w:p w14:paraId="76DB455D" w14:textId="77777777" w:rsidR="007330F6" w:rsidRPr="007330F6" w:rsidRDefault="007330F6" w:rsidP="007330F6">
      <w:pPr>
        <w:rPr>
          <w:rFonts w:ascii="Calibri" w:hAnsi="Calibri" w:cs="Calibri"/>
          <w:i/>
          <w:u w:color="000000"/>
        </w:rPr>
      </w:pPr>
      <w:r w:rsidRPr="007330F6">
        <w:rPr>
          <w:rFonts w:ascii="Calibri" w:hAnsi="Calibri" w:cs="Calibri"/>
          <w:i/>
          <w:color w:val="000000"/>
          <w:u w:color="000000"/>
        </w:rPr>
        <w:t>(makes 2-4 servings)</w:t>
      </w:r>
    </w:p>
    <w:p w14:paraId="5500FFCA" w14:textId="77777777" w:rsidR="007330F6" w:rsidRPr="007330F6" w:rsidRDefault="007330F6" w:rsidP="007330F6">
      <w:pPr>
        <w:rPr>
          <w:rFonts w:ascii="Calibri" w:hAnsi="Calibri" w:cs="Calibri"/>
          <w:u w:color="000000"/>
        </w:rPr>
      </w:pPr>
    </w:p>
    <w:p w14:paraId="2261BDBA"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 xml:space="preserve">1 </w:t>
      </w:r>
      <w:proofErr w:type="gramStart"/>
      <w:r w:rsidRPr="007330F6">
        <w:rPr>
          <w:rFonts w:ascii="Calibri" w:hAnsi="Calibri" w:cs="Calibri"/>
          <w:color w:val="000000"/>
          <w:u w:color="000000"/>
        </w:rPr>
        <w:t>cup</w:t>
      </w:r>
      <w:proofErr w:type="gramEnd"/>
      <w:r w:rsidRPr="007330F6">
        <w:rPr>
          <w:rFonts w:ascii="Calibri" w:hAnsi="Calibri" w:cs="Calibri"/>
          <w:color w:val="000000"/>
          <w:u w:color="000000"/>
        </w:rPr>
        <w:t xml:space="preserve"> water</w:t>
      </w:r>
    </w:p>
    <w:p w14:paraId="1AB85E24"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 xml:space="preserve">2 </w:t>
      </w:r>
      <w:proofErr w:type="gramStart"/>
      <w:r w:rsidRPr="007330F6">
        <w:rPr>
          <w:rFonts w:ascii="Calibri" w:hAnsi="Calibri" w:cs="Calibri"/>
          <w:color w:val="000000"/>
          <w:u w:color="000000"/>
        </w:rPr>
        <w:t>cups</w:t>
      </w:r>
      <w:proofErr w:type="gramEnd"/>
      <w:r w:rsidRPr="007330F6">
        <w:rPr>
          <w:rFonts w:ascii="Calibri" w:hAnsi="Calibri" w:cs="Calibri"/>
          <w:color w:val="000000"/>
          <w:u w:color="000000"/>
        </w:rPr>
        <w:t xml:space="preserve"> whole flaxseeds</w:t>
      </w:r>
    </w:p>
    <w:p w14:paraId="2E004F30"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1 tbsp agave nectar</w:t>
      </w:r>
    </w:p>
    <w:p w14:paraId="5CEAC28C"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2 tsp ground cinnamon</w:t>
      </w:r>
    </w:p>
    <w:p w14:paraId="35365418"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lastRenderedPageBreak/>
        <w:t>1 tsp ground cardamom</w:t>
      </w:r>
    </w:p>
    <w:p w14:paraId="0044F164" w14:textId="77777777" w:rsidR="007330F6" w:rsidRPr="0027377E" w:rsidRDefault="007330F6" w:rsidP="007330F6">
      <w:pPr>
        <w:rPr>
          <w:rFonts w:ascii="Calibri" w:hAnsi="Calibri" w:cs="Calibri"/>
          <w:u w:color="000000"/>
          <w:lang w:val="nl-NL"/>
        </w:rPr>
      </w:pPr>
      <w:r w:rsidRPr="0027377E">
        <w:rPr>
          <w:rFonts w:ascii="Calibri" w:hAnsi="Calibri" w:cs="Calibri"/>
          <w:color w:val="000000"/>
          <w:u w:color="000000"/>
          <w:lang w:val="nl-NL"/>
        </w:rPr>
        <w:t>1 tsp pure vanilla extract</w:t>
      </w:r>
    </w:p>
    <w:p w14:paraId="6FED468B" w14:textId="77777777" w:rsidR="007330F6" w:rsidRPr="0027377E" w:rsidRDefault="007330F6" w:rsidP="007330F6">
      <w:pPr>
        <w:rPr>
          <w:rFonts w:ascii="Calibri" w:hAnsi="Calibri" w:cs="Calibri"/>
          <w:u w:color="000000"/>
          <w:lang w:val="nl-NL"/>
        </w:rPr>
      </w:pPr>
      <w:r w:rsidRPr="0027377E">
        <w:rPr>
          <w:rFonts w:ascii="Calibri" w:hAnsi="Calibri" w:cs="Calibri"/>
          <w:color w:val="000000"/>
          <w:u w:color="000000"/>
          <w:lang w:val="nl-NL"/>
        </w:rPr>
        <w:t>1/2 tsp nutmeg</w:t>
      </w:r>
    </w:p>
    <w:p w14:paraId="7CB82BB2" w14:textId="77777777" w:rsidR="007330F6" w:rsidRPr="0027377E" w:rsidRDefault="007330F6" w:rsidP="007330F6">
      <w:pPr>
        <w:rPr>
          <w:rFonts w:ascii="Calibri" w:hAnsi="Calibri" w:cs="Calibri"/>
          <w:u w:color="000000"/>
          <w:lang w:val="nl-NL"/>
        </w:rPr>
      </w:pPr>
    </w:p>
    <w:p w14:paraId="407134CA" w14:textId="77777777" w:rsidR="007330F6" w:rsidRPr="0027377E" w:rsidRDefault="007330F6" w:rsidP="007330F6">
      <w:pPr>
        <w:rPr>
          <w:rFonts w:ascii="Calibri" w:hAnsi="Calibri" w:cs="Calibri"/>
          <w:u w:color="000000"/>
          <w:lang w:val="nl-NL"/>
        </w:rPr>
      </w:pPr>
    </w:p>
    <w:p w14:paraId="5202FD3A"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 xml:space="preserve">Preheat oven to 275F degrees. Combine water and flaxseeds in a medium bowl and mix well. </w:t>
      </w:r>
      <w:proofErr w:type="gramStart"/>
      <w:r w:rsidRPr="007330F6">
        <w:rPr>
          <w:rFonts w:ascii="Calibri" w:hAnsi="Calibri" w:cs="Calibri"/>
          <w:color w:val="000000"/>
          <w:u w:color="000000"/>
        </w:rPr>
        <w:t>Let</w:t>
      </w:r>
      <w:proofErr w:type="gramEnd"/>
      <w:r w:rsidRPr="007330F6">
        <w:rPr>
          <w:rFonts w:ascii="Calibri" w:hAnsi="Calibri" w:cs="Calibri"/>
          <w:color w:val="000000"/>
          <w:u w:color="000000"/>
        </w:rPr>
        <w:t xml:space="preserve"> sit for at least 30 minutes and mix again. Add agave, cinnamon, cardamom, vanilla extract and nutmeg to flaxseeds and mix thoroughly.</w:t>
      </w:r>
    </w:p>
    <w:p w14:paraId="57B97DB9" w14:textId="77777777" w:rsidR="007330F6" w:rsidRPr="007330F6" w:rsidRDefault="007330F6" w:rsidP="007330F6">
      <w:pPr>
        <w:rPr>
          <w:rFonts w:ascii="Calibri" w:hAnsi="Calibri" w:cs="Calibri"/>
          <w:u w:color="000000"/>
        </w:rPr>
      </w:pPr>
    </w:p>
    <w:p w14:paraId="02191261" w14:textId="1F92D8C2" w:rsidR="007330F6" w:rsidRPr="007330F6" w:rsidRDefault="007330F6" w:rsidP="007330F6">
      <w:pPr>
        <w:rPr>
          <w:rFonts w:ascii="Calibri" w:hAnsi="Calibri" w:cs="Calibri"/>
          <w:u w:color="000000"/>
        </w:rPr>
      </w:pPr>
      <w:r w:rsidRPr="007330F6">
        <w:rPr>
          <w:rFonts w:ascii="Calibri" w:hAnsi="Calibri" w:cs="Calibri"/>
          <w:color w:val="000000"/>
          <w:u w:color="000000"/>
        </w:rPr>
        <w:t>Spread granola in a thin layer on a baking sheet and bake for 50 minutes. Reduce oven temperature to 225F degrees. Cut sheet of granola into clusters, flip and bake an additional 30-40 minutes, until thoroughly dry.</w:t>
      </w:r>
    </w:p>
    <w:p w14:paraId="16E2C37F"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Consume within 2 weeks.</w:t>
      </w:r>
    </w:p>
    <w:p w14:paraId="147291B8" w14:textId="77777777" w:rsidR="007330F6" w:rsidRPr="007330F6" w:rsidRDefault="007330F6" w:rsidP="007330F6">
      <w:pPr>
        <w:rPr>
          <w:rFonts w:ascii="Calibri" w:hAnsi="Calibri" w:cs="Calibri"/>
          <w:u w:color="000000"/>
        </w:rPr>
      </w:pPr>
    </w:p>
    <w:p w14:paraId="0A4CFB44" w14:textId="77777777" w:rsidR="007330F6" w:rsidRPr="007330F6" w:rsidRDefault="007330F6" w:rsidP="007330F6">
      <w:pPr>
        <w:shd w:val="clear" w:color="auto" w:fill="FFFFFF"/>
        <w:rPr>
          <w:rFonts w:ascii="Calibri" w:hAnsi="Calibri" w:cs="Calibri"/>
          <w:i/>
          <w:color w:val="222222"/>
          <w:u w:color="000000"/>
        </w:rPr>
      </w:pPr>
      <w:r w:rsidRPr="007330F6">
        <w:rPr>
          <w:rFonts w:ascii="Calibri" w:hAnsi="Calibri" w:cs="Calibri"/>
          <w:b/>
          <w:bCs/>
          <w:i/>
          <w:color w:val="000000"/>
          <w:u w:color="000000"/>
        </w:rPr>
        <w:t>Carrot Ginger Soup</w:t>
      </w:r>
    </w:p>
    <w:p w14:paraId="465014C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i/>
          <w:iCs/>
          <w:color w:val="000000"/>
          <w:u w:color="000000"/>
          <w:bdr w:val="none" w:sz="0" w:space="0" w:color="auto" w:frame="1"/>
        </w:rPr>
        <w:t>Recipe makes 5 quarts</w:t>
      </w:r>
    </w:p>
    <w:p w14:paraId="0938FAA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i/>
          <w:iCs/>
          <w:color w:val="000000"/>
          <w:u w:color="000000"/>
          <w:bdr w:val="none" w:sz="0" w:space="0" w:color="auto" w:frame="1"/>
        </w:rPr>
        <w:t xml:space="preserve">It can be cut </w:t>
      </w:r>
      <w:proofErr w:type="gramStart"/>
      <w:r w:rsidRPr="007330F6">
        <w:rPr>
          <w:rFonts w:ascii="Calibri" w:eastAsia="Cambria" w:hAnsi="Calibri" w:cs="Calibri"/>
          <w:i/>
          <w:iCs/>
          <w:color w:val="000000"/>
          <w:u w:color="000000"/>
          <w:bdr w:val="none" w:sz="0" w:space="0" w:color="auto" w:frame="1"/>
        </w:rPr>
        <w:t>down</w:t>
      </w:r>
      <w:proofErr w:type="gramEnd"/>
      <w:r w:rsidRPr="007330F6">
        <w:rPr>
          <w:rFonts w:ascii="Calibri" w:eastAsia="Cambria" w:hAnsi="Calibri" w:cs="Calibri"/>
          <w:i/>
          <w:iCs/>
          <w:color w:val="000000"/>
          <w:u w:color="000000"/>
          <w:bdr w:val="none" w:sz="0" w:space="0" w:color="auto" w:frame="1"/>
        </w:rPr>
        <w:t xml:space="preserve"> or many clients love </w:t>
      </w:r>
      <w:proofErr w:type="gramStart"/>
      <w:r w:rsidRPr="007330F6">
        <w:rPr>
          <w:rFonts w:ascii="Calibri" w:eastAsia="Cambria" w:hAnsi="Calibri" w:cs="Calibri"/>
          <w:i/>
          <w:iCs/>
          <w:color w:val="000000"/>
          <w:u w:color="000000"/>
          <w:bdr w:val="none" w:sz="0" w:space="0" w:color="auto" w:frame="1"/>
        </w:rPr>
        <w:t>divide</w:t>
      </w:r>
      <w:proofErr w:type="gramEnd"/>
      <w:r w:rsidRPr="007330F6">
        <w:rPr>
          <w:rFonts w:ascii="Calibri" w:eastAsia="Cambria" w:hAnsi="Calibri" w:cs="Calibri"/>
          <w:i/>
          <w:iCs/>
          <w:color w:val="000000"/>
          <w:u w:color="000000"/>
          <w:bdr w:val="none" w:sz="0" w:space="0" w:color="auto" w:frame="1"/>
        </w:rPr>
        <w:t xml:space="preserve"> into </w:t>
      </w:r>
      <w:proofErr w:type="gramStart"/>
      <w:r w:rsidRPr="007330F6">
        <w:rPr>
          <w:rFonts w:ascii="Calibri" w:eastAsia="Cambria" w:hAnsi="Calibri" w:cs="Calibri"/>
          <w:i/>
          <w:iCs/>
          <w:color w:val="000000"/>
          <w:u w:color="000000"/>
          <w:bdr w:val="none" w:sz="0" w:space="0" w:color="auto" w:frame="1"/>
        </w:rPr>
        <w:t>portion</w:t>
      </w:r>
      <w:proofErr w:type="gramEnd"/>
      <w:r w:rsidRPr="007330F6">
        <w:rPr>
          <w:rFonts w:ascii="Calibri" w:eastAsia="Cambria" w:hAnsi="Calibri" w:cs="Calibri"/>
          <w:i/>
          <w:iCs/>
          <w:color w:val="000000"/>
          <w:u w:color="000000"/>
          <w:bdr w:val="none" w:sz="0" w:space="0" w:color="auto" w:frame="1"/>
        </w:rPr>
        <w:t xml:space="preserve"> out and keep in the freezer!</w:t>
      </w:r>
    </w:p>
    <w:p w14:paraId="69F541B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u w:color="000000"/>
          <w:bdr w:val="nil"/>
        </w:rPr>
        <w:t> </w:t>
      </w:r>
    </w:p>
    <w:p w14:paraId="00E61FC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tbsp ground cinnamon</w:t>
      </w:r>
    </w:p>
    <w:p w14:paraId="175D240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tbsp ground cumin</w:t>
      </w:r>
    </w:p>
    <w:p w14:paraId="6B3AFBA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tbsp freshly ground black pepper</w:t>
      </w:r>
    </w:p>
    <w:p w14:paraId="50D4167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tsp ground cloves</w:t>
      </w:r>
    </w:p>
    <w:p w14:paraId="736F5DB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tsp cardamom</w:t>
      </w:r>
    </w:p>
    <w:p w14:paraId="126C6C4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1/2 tsp turmeric</w:t>
      </w:r>
    </w:p>
    <w:p w14:paraId="6482143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1/2 tsp allspice</w:t>
      </w:r>
    </w:p>
    <w:p w14:paraId="6D4D6B1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xml:space="preserve">5 </w:t>
      </w:r>
      <w:proofErr w:type="gramStart"/>
      <w:r w:rsidRPr="007330F6">
        <w:rPr>
          <w:rFonts w:ascii="Calibri" w:eastAsia="Cambria" w:hAnsi="Calibri" w:cs="Calibri"/>
          <w:color w:val="000000"/>
          <w:u w:color="000000"/>
          <w:bdr w:val="none" w:sz="0" w:space="0" w:color="auto" w:frame="1"/>
        </w:rPr>
        <w:t>quarts</w:t>
      </w:r>
      <w:proofErr w:type="gramEnd"/>
      <w:r w:rsidRPr="007330F6">
        <w:rPr>
          <w:rFonts w:ascii="Calibri" w:eastAsia="Cambria" w:hAnsi="Calibri" w:cs="Calibri"/>
          <w:color w:val="000000"/>
          <w:u w:color="000000"/>
          <w:bdr w:val="none" w:sz="0" w:space="0" w:color="auto" w:frame="1"/>
        </w:rPr>
        <w:t xml:space="preserve"> water</w:t>
      </w:r>
    </w:p>
    <w:p w14:paraId="4E11987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5lb carrots cut in half</w:t>
      </w:r>
    </w:p>
    <w:p w14:paraId="1413AC2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2 large red onions, cut in half</w:t>
      </w:r>
    </w:p>
    <w:p w14:paraId="51BF5B15"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3 large zucchinis, cut in half</w:t>
      </w:r>
    </w:p>
    <w:p w14:paraId="3516207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8 cloves garlic, peeled</w:t>
      </w:r>
    </w:p>
    <w:p w14:paraId="2CE7C43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5 to 6 inches fresh ginger</w:t>
      </w:r>
    </w:p>
    <w:p w14:paraId="525FC6DA"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2 tbsp extra virgin olive oil</w:t>
      </w:r>
    </w:p>
    <w:p w14:paraId="3F5C749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w:t>
      </w:r>
    </w:p>
    <w:p w14:paraId="58F24F39"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one" w:sz="0" w:space="0" w:color="auto" w:frame="1"/>
        </w:rPr>
      </w:pPr>
      <w:r w:rsidRPr="007330F6">
        <w:rPr>
          <w:rFonts w:ascii="Calibri" w:eastAsia="Cambria" w:hAnsi="Calibri" w:cs="Calibri"/>
          <w:color w:val="000000"/>
          <w:u w:color="000000"/>
          <w:bdr w:val="none" w:sz="0" w:space="0" w:color="auto" w:frame="1"/>
        </w:rPr>
        <w:t>Combine Cinnamon, cumin, black pepper, cloves, cardamom, turmeric, and allspice in a dry skillet over medium-low heat and cook, stirring constantly, for 30 seconds. IN a large soup pot, combine water, carrots, onions, zucchini, garlic, ginger, and olive oil. Add the rest of the ingredients and simmer for 30-40 minutes.</w:t>
      </w:r>
    </w:p>
    <w:p w14:paraId="62D633A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one" w:sz="0" w:space="0" w:color="auto" w:frame="1"/>
        </w:rPr>
      </w:pPr>
    </w:p>
    <w:p w14:paraId="4E881709"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proofErr w:type="gramStart"/>
      <w:r w:rsidRPr="007330F6">
        <w:rPr>
          <w:rFonts w:ascii="Calibri" w:eastAsia="Cambria" w:hAnsi="Calibri" w:cs="Calibri"/>
          <w:color w:val="000000"/>
          <w:u w:color="000000"/>
          <w:bdr w:val="none" w:sz="0" w:space="0" w:color="auto" w:frame="1"/>
        </w:rPr>
        <w:t>Puree</w:t>
      </w:r>
      <w:proofErr w:type="gramEnd"/>
    </w:p>
    <w:p w14:paraId="55E882C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w:t>
      </w:r>
    </w:p>
    <w:p w14:paraId="53EE8D5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lastRenderedPageBreak/>
        <w:t>Reserve 2 to 4 quarts of the broth for future soup stocks. Transfer remaining soup to a blender in batches and puree.</w:t>
      </w:r>
    </w:p>
    <w:p w14:paraId="01B2575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w:t>
      </w:r>
    </w:p>
    <w:p w14:paraId="31CE9388" w14:textId="77777777" w:rsidR="007330F6" w:rsidRPr="007330F6" w:rsidRDefault="007330F6" w:rsidP="007330F6">
      <w:pPr>
        <w:pBdr>
          <w:top w:val="nil"/>
          <w:left w:val="nil"/>
          <w:bottom w:val="nil"/>
          <w:right w:val="nil"/>
          <w:between w:val="nil"/>
          <w:bar w:val="nil"/>
        </w:pBdr>
        <w:rPr>
          <w:rFonts w:ascii="Calibri" w:eastAsia="Cambria" w:hAnsi="Calibri" w:cs="Calibri"/>
          <w:b/>
          <w:color w:val="000000"/>
          <w:u w:val="single" w:color="000000"/>
          <w:bdr w:val="nil"/>
        </w:rPr>
      </w:pPr>
      <w:r w:rsidRPr="007330F6">
        <w:rPr>
          <w:rFonts w:ascii="Calibri" w:eastAsia="Cambria" w:hAnsi="Calibri" w:cs="Calibri"/>
          <w:color w:val="000000"/>
          <w:u w:color="000000"/>
          <w:bdr w:val="none" w:sz="0" w:space="0" w:color="auto" w:frame="1"/>
        </w:rPr>
        <w:t xml:space="preserve">Note: You can add 1 (14oz can of full fat unsweetened coconut milk and 5 to 6 Vietnamese chili peppers while cooking for a creamier, spicier soup! </w:t>
      </w:r>
      <w:r w:rsidRPr="007330F6">
        <w:rPr>
          <w:rFonts w:ascii="Calibri" w:eastAsia="Cambria" w:hAnsi="Calibri" w:cs="Calibri"/>
          <w:b/>
          <w:color w:val="000000"/>
          <w:u w:val="single" w:color="000000"/>
          <w:bdr w:val="none" w:sz="0" w:space="0" w:color="auto" w:frame="1"/>
        </w:rPr>
        <w:t>But not during The Cleanse</w:t>
      </w:r>
    </w:p>
    <w:p w14:paraId="5CFE8ED7" w14:textId="77777777" w:rsidR="007330F6" w:rsidRPr="007330F6" w:rsidRDefault="007330F6" w:rsidP="007330F6">
      <w:pPr>
        <w:shd w:val="clear" w:color="auto" w:fill="FFFFFF"/>
        <w:rPr>
          <w:rFonts w:ascii="Calibri" w:hAnsi="Calibri" w:cs="Calibri"/>
          <w:b/>
          <w:i/>
          <w:color w:val="222222"/>
          <w:u w:color="000000"/>
        </w:rPr>
      </w:pPr>
    </w:p>
    <w:p w14:paraId="2CBAB50F" w14:textId="77777777" w:rsidR="007330F6" w:rsidRPr="007330F6" w:rsidRDefault="007330F6" w:rsidP="007330F6">
      <w:pPr>
        <w:shd w:val="clear" w:color="auto" w:fill="FFFFFF"/>
        <w:rPr>
          <w:rFonts w:ascii="Calibri" w:hAnsi="Calibri" w:cs="Calibri"/>
          <w:b/>
          <w:i/>
          <w:color w:val="222222"/>
          <w:u w:color="000000"/>
        </w:rPr>
      </w:pPr>
      <w:r w:rsidRPr="007330F6">
        <w:rPr>
          <w:rFonts w:ascii="Calibri" w:hAnsi="Calibri" w:cs="Calibri"/>
          <w:b/>
          <w:i/>
          <w:color w:val="222222"/>
          <w:u w:color="000000"/>
        </w:rPr>
        <w:t>Spicy Coco Sauce</w:t>
      </w:r>
    </w:p>
    <w:p w14:paraId="11C0C9F5"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i/>
          <w:iCs/>
          <w:color w:val="222222"/>
          <w:u w:color="000000"/>
        </w:rPr>
        <w:t>This recipe makes 4 to 6 servings (1 1/2 cups); It can either be cut down or frozen for future meals!</w:t>
      </w:r>
      <w:r w:rsidRPr="007330F6">
        <w:rPr>
          <w:rFonts w:ascii="Calibri" w:hAnsi="Calibri" w:cs="Calibri"/>
          <w:i/>
          <w:iCs/>
          <w:color w:val="222222"/>
          <w:u w:color="000000"/>
        </w:rPr>
        <w:br/>
        <w:t>Many Planners freeze it in ice cube trays for a quick, flavorful solution for vegetable sautés!</w:t>
      </w:r>
    </w:p>
    <w:p w14:paraId="2C1076C0" w14:textId="77777777" w:rsidR="007330F6" w:rsidRPr="007330F6" w:rsidRDefault="007330F6" w:rsidP="007330F6">
      <w:pPr>
        <w:shd w:val="clear" w:color="auto" w:fill="FFFFFF"/>
        <w:rPr>
          <w:rFonts w:ascii="Calibri" w:hAnsi="Calibri" w:cs="Calibri"/>
          <w:color w:val="222222"/>
          <w:u w:color="000000"/>
        </w:rPr>
      </w:pPr>
    </w:p>
    <w:p w14:paraId="0EA866D0"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3 tbsp extra virgin olive oil</w:t>
      </w:r>
    </w:p>
    <w:p w14:paraId="6D7D02D7"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large onion, chopped fine</w:t>
      </w:r>
    </w:p>
    <w:p w14:paraId="6FE2E4AB"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4 to 5 cloves garlic, minced</w:t>
      </w:r>
    </w:p>
    <w:p w14:paraId="6E6B69FB"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2-inch piece fresh ginger, peeled and grated (roughly 1 tbsp)</w:t>
      </w:r>
    </w:p>
    <w:p w14:paraId="29CDB7BF"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2 tsp ground cumin</w:t>
      </w:r>
    </w:p>
    <w:p w14:paraId="540EF413"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tsp ground cinnamon</w:t>
      </w:r>
    </w:p>
    <w:p w14:paraId="5CB66700"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tsp freshly ground black pepper</w:t>
      </w:r>
    </w:p>
    <w:p w14:paraId="5C9A4CA1"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tsp coriander</w:t>
      </w:r>
    </w:p>
    <w:p w14:paraId="267AB054"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1/2 tsp allspice</w:t>
      </w:r>
    </w:p>
    <w:p w14:paraId="4BCB5950"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(14 oz) can full-fat coconut milk</w:t>
      </w:r>
    </w:p>
    <w:p w14:paraId="532E20E3"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4 tbsp Sriracha, or more for extra spice</w:t>
      </w:r>
    </w:p>
    <w:p w14:paraId="2BB0819A"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tbsp brown sugar</w:t>
      </w:r>
    </w:p>
    <w:p w14:paraId="2D68C252"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Optional: 1 lemongrass stalk, cut into 1-inch pieces</w:t>
      </w:r>
    </w:p>
    <w:p w14:paraId="26F3814F" w14:textId="77777777" w:rsidR="007330F6" w:rsidRPr="007330F6" w:rsidRDefault="007330F6" w:rsidP="007330F6">
      <w:pPr>
        <w:shd w:val="clear" w:color="auto" w:fill="FFFFFF"/>
        <w:rPr>
          <w:rFonts w:ascii="Calibri" w:hAnsi="Calibri" w:cs="Calibri"/>
          <w:color w:val="222222"/>
          <w:u w:color="000000"/>
        </w:rPr>
      </w:pPr>
    </w:p>
    <w:p w14:paraId="66B46C0B"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In a large saucepan, heat olive oil over medium heat. Add onion and garlic and sauté until they start to turn brown. Add ginger, cumin, cinnamon, pepper, coriander, nutmeg, cardamom, and allspice and sauté for 1 minute at low heat, until spices start to smell fragrant. Add coconut milk, Sriracha, brown sugar, and lemongrass, if desired, stirring for 30 seconds. Reduce heat and simmer, stirring for every 5 minutes, for 15 to 20 minutes, so flavors can fully integrate. Remove lemongrass. Serve immediately or let cool and then freeze.</w:t>
      </w:r>
    </w:p>
    <w:p w14:paraId="32A1D29D" w14:textId="77777777" w:rsidR="007330F6" w:rsidRPr="007330F6" w:rsidRDefault="007330F6" w:rsidP="007330F6">
      <w:pPr>
        <w:pBdr>
          <w:top w:val="nil"/>
          <w:left w:val="nil"/>
          <w:bottom w:val="nil"/>
          <w:right w:val="nil"/>
          <w:between w:val="nil"/>
          <w:bar w:val="nil"/>
        </w:pBdr>
        <w:shd w:val="clear" w:color="auto" w:fill="FFFFFF"/>
        <w:rPr>
          <w:rFonts w:ascii="Calibri" w:hAnsi="Calibri" w:cs="Calibri"/>
          <w:b/>
          <w:bCs/>
          <w:color w:val="000000"/>
          <w:u w:color="222222"/>
          <w:bdr w:val="nil"/>
        </w:rPr>
      </w:pPr>
    </w:p>
    <w:p w14:paraId="0519AB1A"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bCs/>
          <w:i/>
          <w:iCs/>
          <w:color w:val="000000"/>
          <w:u w:color="000000"/>
          <w:bdr w:val="nil"/>
        </w:rPr>
      </w:pPr>
      <w:r w:rsidRPr="007330F6">
        <w:rPr>
          <w:rFonts w:ascii="Calibri" w:eastAsia="Cambria" w:hAnsi="Calibri" w:cs="Calibri"/>
          <w:b/>
          <w:bCs/>
          <w:i/>
          <w:iCs/>
          <w:color w:val="000000"/>
          <w:u w:color="000000"/>
          <w:bdr w:val="nil"/>
        </w:rPr>
        <w:t>Blueberry Compote</w:t>
      </w:r>
    </w:p>
    <w:p w14:paraId="44C5C4A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 xml:space="preserve">(Makes 3 servings) </w:t>
      </w:r>
    </w:p>
    <w:p w14:paraId="7216546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p>
    <w:p w14:paraId="5DB18295" w14:textId="77777777" w:rsidR="007330F6" w:rsidRPr="007330F6" w:rsidRDefault="007330F6" w:rsidP="007330F6">
      <w:pPr>
        <w:numPr>
          <w:ilvl w:val="0"/>
          <w:numId w:val="31"/>
        </w:numPr>
        <w:pBdr>
          <w:top w:val="nil"/>
          <w:left w:val="nil"/>
          <w:bottom w:val="nil"/>
          <w:right w:val="nil"/>
          <w:between w:val="nil"/>
          <w:bar w:val="nil"/>
        </w:pBdr>
        <w:tabs>
          <w:tab w:val="left" w:pos="220"/>
          <w:tab w:val="left" w:pos="720"/>
        </w:tabs>
        <w:autoSpaceDE w:val="0"/>
        <w:autoSpaceDN w:val="0"/>
        <w:adjustRightInd w:val="0"/>
        <w:contextualSpacing/>
        <w:rPr>
          <w:rFonts w:ascii="Calibri" w:eastAsia="Cambria" w:hAnsi="Calibri" w:cs="Calibri"/>
          <w:color w:val="000000"/>
          <w:u w:color="000000"/>
          <w:bdr w:val="nil"/>
        </w:rPr>
      </w:pPr>
      <w:r w:rsidRPr="007330F6">
        <w:rPr>
          <w:rFonts w:ascii="Calibri" w:eastAsia="Cambria" w:hAnsi="Calibri" w:cs="Calibri"/>
          <w:color w:val="000000"/>
          <w:u w:color="000000"/>
          <w:bdr w:val="nil"/>
        </w:rPr>
        <w:t>cup blueberries</w:t>
      </w:r>
    </w:p>
    <w:p w14:paraId="7DEB75C0" w14:textId="77777777" w:rsidR="007330F6" w:rsidRPr="007330F6" w:rsidRDefault="007330F6" w:rsidP="007330F6">
      <w:pPr>
        <w:numPr>
          <w:ilvl w:val="0"/>
          <w:numId w:val="32"/>
        </w:numPr>
        <w:pBdr>
          <w:top w:val="nil"/>
          <w:left w:val="nil"/>
          <w:bottom w:val="nil"/>
          <w:right w:val="nil"/>
          <w:between w:val="nil"/>
          <w:bar w:val="nil"/>
        </w:pBdr>
        <w:tabs>
          <w:tab w:val="left" w:pos="220"/>
          <w:tab w:val="left" w:pos="720"/>
        </w:tabs>
        <w:autoSpaceDE w:val="0"/>
        <w:autoSpaceDN w:val="0"/>
        <w:adjustRightInd w:val="0"/>
        <w:contextualSpacing/>
        <w:rPr>
          <w:rFonts w:ascii="Calibri" w:eastAsia="Cambria" w:hAnsi="Calibri" w:cs="Calibri"/>
          <w:color w:val="000000"/>
          <w:u w:color="000000"/>
          <w:bdr w:val="nil"/>
        </w:rPr>
      </w:pPr>
      <w:proofErr w:type="gramStart"/>
      <w:r w:rsidRPr="007330F6">
        <w:rPr>
          <w:rFonts w:ascii="Calibri" w:eastAsia="Cambria" w:hAnsi="Calibri" w:cs="Calibri"/>
          <w:color w:val="000000"/>
          <w:u w:color="000000"/>
          <w:bdr w:val="nil"/>
        </w:rPr>
        <w:t>cups</w:t>
      </w:r>
      <w:proofErr w:type="gramEnd"/>
      <w:r w:rsidRPr="007330F6">
        <w:rPr>
          <w:rFonts w:ascii="Calibri" w:eastAsia="Cambria" w:hAnsi="Calibri" w:cs="Calibri"/>
          <w:color w:val="000000"/>
          <w:u w:color="000000"/>
          <w:bdr w:val="nil"/>
        </w:rPr>
        <w:t xml:space="preserve"> water</w:t>
      </w:r>
    </w:p>
    <w:p w14:paraId="4D114EF8" w14:textId="77777777" w:rsidR="007330F6" w:rsidRPr="007330F6" w:rsidRDefault="007330F6" w:rsidP="007330F6">
      <w:pPr>
        <w:numPr>
          <w:ilvl w:val="0"/>
          <w:numId w:val="33"/>
        </w:numPr>
        <w:pBdr>
          <w:top w:val="nil"/>
          <w:left w:val="nil"/>
          <w:bottom w:val="nil"/>
          <w:right w:val="nil"/>
          <w:between w:val="nil"/>
          <w:bar w:val="nil"/>
        </w:pBdr>
        <w:tabs>
          <w:tab w:val="left" w:pos="220"/>
          <w:tab w:val="left" w:pos="720"/>
        </w:tabs>
        <w:autoSpaceDE w:val="0"/>
        <w:autoSpaceDN w:val="0"/>
        <w:adjustRightInd w:val="0"/>
        <w:contextualSpacing/>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cup chia seeds </w:t>
      </w:r>
    </w:p>
    <w:p w14:paraId="2C0F62A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        1 tbsp agave</w:t>
      </w:r>
    </w:p>
    <w:p w14:paraId="6547687E"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lastRenderedPageBreak/>
        <w:t>Cinnamon to taste- suggested ½ tsp can add cardamom, nutmeg, cloves too (all great digestives)</w:t>
      </w:r>
    </w:p>
    <w:p w14:paraId="7F8097D7" w14:textId="77777777" w:rsidR="007330F6" w:rsidRPr="007330F6" w:rsidRDefault="007330F6" w:rsidP="007330F6">
      <w:pPr>
        <w:pBdr>
          <w:top w:val="nil"/>
          <w:left w:val="nil"/>
          <w:bottom w:val="nil"/>
          <w:right w:val="nil"/>
          <w:between w:val="nil"/>
          <w:bar w:val="nil"/>
        </w:pBdr>
        <w:autoSpaceDE w:val="0"/>
        <w:autoSpaceDN w:val="0"/>
        <w:adjustRightInd w:val="0"/>
        <w:ind w:left="720"/>
        <w:rPr>
          <w:rFonts w:ascii="Calibri" w:eastAsia="Cambria" w:hAnsi="Calibri" w:cs="Calibri"/>
          <w:color w:val="000000"/>
          <w:u w:color="000000"/>
          <w:bdr w:val="nil"/>
        </w:rPr>
      </w:pPr>
    </w:p>
    <w:p w14:paraId="034E0CC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Chop the blueberries and let simmer for 8-10 minutes in a pot of water with cinnamon and agave.</w:t>
      </w:r>
    </w:p>
    <w:p w14:paraId="644D7A9F"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0B660C6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Remove pot from heat and add chia </w:t>
      </w:r>
      <w:proofErr w:type="gramStart"/>
      <w:r w:rsidRPr="007330F6">
        <w:rPr>
          <w:rFonts w:ascii="Calibri" w:eastAsia="Cambria" w:hAnsi="Calibri" w:cs="Calibri"/>
          <w:color w:val="000000"/>
          <w:u w:color="000000"/>
          <w:bdr w:val="nil"/>
        </w:rPr>
        <w:t>seeds, and</w:t>
      </w:r>
      <w:proofErr w:type="gramEnd"/>
      <w:r w:rsidRPr="007330F6">
        <w:rPr>
          <w:rFonts w:ascii="Calibri" w:eastAsia="Cambria" w:hAnsi="Calibri" w:cs="Calibri"/>
          <w:color w:val="000000"/>
          <w:u w:color="000000"/>
          <w:bdr w:val="nil"/>
        </w:rPr>
        <w:t xml:space="preserve"> stir frequently for 2 minutes. You can serve warm or refrigerate. The compote can also be frozen so feel free to make big batches!</w:t>
      </w:r>
    </w:p>
    <w:p w14:paraId="64F72981"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222222"/>
          <w:bdr w:val="nil"/>
        </w:rPr>
      </w:pPr>
    </w:p>
    <w:p w14:paraId="7900226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b/>
          <w:bCs/>
          <w:i/>
          <w:iCs/>
          <w:color w:val="000000"/>
          <w:u w:color="222222"/>
          <w:bdr w:val="nil"/>
        </w:rPr>
      </w:pPr>
    </w:p>
    <w:p w14:paraId="153418B8"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bCs/>
          <w:i/>
          <w:iCs/>
          <w:color w:val="000000"/>
          <w:u w:color="000000"/>
          <w:bdr w:val="nil"/>
        </w:rPr>
      </w:pPr>
      <w:r w:rsidRPr="007330F6">
        <w:rPr>
          <w:rFonts w:ascii="Calibri" w:eastAsia="Cambria" w:hAnsi="Calibri" w:cs="Calibri"/>
          <w:b/>
          <w:bCs/>
          <w:i/>
          <w:iCs/>
          <w:color w:val="000000"/>
          <w:u w:color="000000"/>
          <w:bdr w:val="nil"/>
        </w:rPr>
        <w:t>Cream of Broccoli Soup</w:t>
      </w:r>
    </w:p>
    <w:p w14:paraId="7661659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p>
    <w:p w14:paraId="118388C2"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3 tbsp evoo</w:t>
      </w:r>
    </w:p>
    <w:p w14:paraId="7E223CC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large onion cut in half</w:t>
      </w:r>
    </w:p>
    <w:p w14:paraId="0282E1B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tbsp dried sage</w:t>
      </w:r>
    </w:p>
    <w:p w14:paraId="7219ABCD"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tsp cumin</w:t>
      </w:r>
    </w:p>
    <w:p w14:paraId="5DE0C984"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½ tsp dried celery seed</w:t>
      </w:r>
    </w:p>
    <w:p w14:paraId="139FA90B"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6 </w:t>
      </w:r>
      <w:proofErr w:type="gramStart"/>
      <w:r w:rsidRPr="007330F6">
        <w:rPr>
          <w:rFonts w:ascii="Calibri" w:eastAsia="Cambria" w:hAnsi="Calibri" w:cs="Calibri"/>
          <w:color w:val="000000"/>
          <w:u w:color="000000"/>
          <w:bdr w:val="nil"/>
        </w:rPr>
        <w:t>cups</w:t>
      </w:r>
      <w:proofErr w:type="gramEnd"/>
      <w:r w:rsidRPr="007330F6">
        <w:rPr>
          <w:rFonts w:ascii="Calibri" w:eastAsia="Cambria" w:hAnsi="Calibri" w:cs="Calibri"/>
          <w:color w:val="000000"/>
          <w:u w:color="000000"/>
          <w:bdr w:val="nil"/>
        </w:rPr>
        <w:t xml:space="preserve"> water</w:t>
      </w:r>
    </w:p>
    <w:p w14:paraId="6F24C78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1can full-fat coconut milk</w:t>
      </w:r>
    </w:p>
    <w:p w14:paraId="7107C9FA"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proofErr w:type="gramStart"/>
      <w:r w:rsidRPr="007330F6">
        <w:rPr>
          <w:rFonts w:ascii="Calibri" w:eastAsia="Cambria" w:hAnsi="Calibri" w:cs="Calibri"/>
          <w:color w:val="000000"/>
          <w:u w:color="000000"/>
          <w:bdr w:val="nil"/>
        </w:rPr>
        <w:t>12 cups broccoli, cut</w:t>
      </w:r>
      <w:proofErr w:type="gramEnd"/>
      <w:r w:rsidRPr="007330F6">
        <w:rPr>
          <w:rFonts w:ascii="Calibri" w:eastAsia="Cambria" w:hAnsi="Calibri" w:cs="Calibri"/>
          <w:color w:val="000000"/>
          <w:u w:color="000000"/>
          <w:bdr w:val="nil"/>
        </w:rPr>
        <w:t xml:space="preserve"> in half</w:t>
      </w:r>
    </w:p>
    <w:p w14:paraId="52DC7BB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6 </w:t>
      </w:r>
      <w:proofErr w:type="gramStart"/>
      <w:r w:rsidRPr="007330F6">
        <w:rPr>
          <w:rFonts w:ascii="Calibri" w:eastAsia="Cambria" w:hAnsi="Calibri" w:cs="Calibri"/>
          <w:color w:val="000000"/>
          <w:u w:color="000000"/>
          <w:bdr w:val="nil"/>
        </w:rPr>
        <w:t>cups</w:t>
      </w:r>
      <w:proofErr w:type="gramEnd"/>
      <w:r w:rsidRPr="007330F6">
        <w:rPr>
          <w:rFonts w:ascii="Calibri" w:eastAsia="Cambria" w:hAnsi="Calibri" w:cs="Calibri"/>
          <w:color w:val="000000"/>
          <w:u w:color="000000"/>
          <w:bdr w:val="nil"/>
        </w:rPr>
        <w:t xml:space="preserve"> zucchini, cut in half (about 3 medium zucchini)</w:t>
      </w:r>
    </w:p>
    <w:p w14:paraId="6F834471"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tbsp Sriracha -optional</w:t>
      </w:r>
    </w:p>
    <w:p w14:paraId="19E593E5"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Ground black pepper to taste</w:t>
      </w:r>
    </w:p>
    <w:p w14:paraId="176780F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w:t>
      </w:r>
    </w:p>
    <w:p w14:paraId="78CAAC10"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Sauté onion and spices in 3 tbsp of evoo. </w:t>
      </w:r>
      <w:proofErr w:type="gramStart"/>
      <w:r w:rsidRPr="007330F6">
        <w:rPr>
          <w:rFonts w:ascii="Calibri" w:eastAsia="Cambria" w:hAnsi="Calibri" w:cs="Calibri"/>
          <w:color w:val="000000"/>
          <w:u w:color="000000"/>
          <w:bdr w:val="nil"/>
        </w:rPr>
        <w:t>Add in</w:t>
      </w:r>
      <w:proofErr w:type="gramEnd"/>
      <w:r w:rsidRPr="007330F6">
        <w:rPr>
          <w:rFonts w:ascii="Calibri" w:eastAsia="Cambria" w:hAnsi="Calibri" w:cs="Calibri"/>
          <w:color w:val="000000"/>
          <w:u w:color="000000"/>
          <w:bdr w:val="nil"/>
        </w:rPr>
        <w:t xml:space="preserve"> all ingredients and cook until vegetables are tender, approximately 25-30 minutes.</w:t>
      </w:r>
    </w:p>
    <w:p w14:paraId="1237CE16" w14:textId="77777777" w:rsidR="007330F6" w:rsidRDefault="007330F6" w:rsidP="007330F6">
      <w:pPr>
        <w:shd w:val="clear" w:color="auto" w:fill="FFFFFF"/>
        <w:spacing w:before="60" w:after="120"/>
        <w:rPr>
          <w:rFonts w:ascii="Calibri" w:hAnsi="Calibri" w:cs="Calibri"/>
          <w:color w:val="000000"/>
          <w:u w:color="000000"/>
        </w:rPr>
      </w:pPr>
      <w:proofErr w:type="gramStart"/>
      <w:r w:rsidRPr="007330F6">
        <w:rPr>
          <w:rFonts w:ascii="Calibri" w:hAnsi="Calibri" w:cs="Calibri"/>
          <w:color w:val="000000"/>
          <w:u w:color="000000"/>
        </w:rPr>
        <w:t>Add in</w:t>
      </w:r>
      <w:proofErr w:type="gramEnd"/>
      <w:r w:rsidRPr="007330F6">
        <w:rPr>
          <w:rFonts w:ascii="Calibri" w:hAnsi="Calibri" w:cs="Calibri"/>
          <w:color w:val="000000"/>
          <w:u w:color="000000"/>
        </w:rPr>
        <w:t xml:space="preserve"> avocado, blend and serve! For a less creamy soup, add more water.</w:t>
      </w:r>
    </w:p>
    <w:p w14:paraId="1A08EB6C" w14:textId="77777777" w:rsidR="00D651C1" w:rsidRPr="00D651C1" w:rsidRDefault="00D651C1" w:rsidP="007330F6">
      <w:pPr>
        <w:shd w:val="clear" w:color="auto" w:fill="FFFFFF"/>
        <w:spacing w:before="60" w:after="120"/>
        <w:rPr>
          <w:rFonts w:ascii="Calibri" w:hAnsi="Calibri" w:cs="Calibri"/>
          <w:b/>
          <w:bCs/>
          <w:i/>
          <w:iCs/>
          <w:color w:val="000000"/>
          <w:u w:color="000000"/>
        </w:rPr>
      </w:pPr>
    </w:p>
    <w:p w14:paraId="0807356C" w14:textId="041BCE53" w:rsidR="00D651C1" w:rsidRPr="00D651C1" w:rsidRDefault="00D651C1" w:rsidP="007330F6">
      <w:pPr>
        <w:shd w:val="clear" w:color="auto" w:fill="FFFFFF"/>
        <w:spacing w:before="60" w:after="120"/>
        <w:rPr>
          <w:rFonts w:ascii="Calibri" w:hAnsi="Calibri" w:cs="Calibri"/>
          <w:b/>
          <w:bCs/>
          <w:i/>
          <w:iCs/>
          <w:color w:val="000000"/>
          <w:u w:color="000000"/>
        </w:rPr>
      </w:pPr>
      <w:r w:rsidRPr="00D651C1">
        <w:rPr>
          <w:rFonts w:ascii="Calibri" w:hAnsi="Calibri" w:cs="Calibri"/>
          <w:b/>
          <w:bCs/>
          <w:i/>
          <w:iCs/>
          <w:color w:val="000000"/>
          <w:u w:color="000000"/>
        </w:rPr>
        <w:t>Chicken leek soup</w:t>
      </w:r>
    </w:p>
    <w:p w14:paraId="16B1A9B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large white onion, chopped</w:t>
      </w:r>
    </w:p>
    <w:p w14:paraId="38C7C1B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1/8th cup dried basil</w:t>
      </w:r>
    </w:p>
    <w:p w14:paraId="625E8DB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 xml:space="preserve">1/2 </w:t>
      </w:r>
      <w:proofErr w:type="gramStart"/>
      <w:r w:rsidRPr="00D651C1">
        <w:rPr>
          <w:rFonts w:ascii="Calibri" w:hAnsi="Calibri" w:cs="Calibri"/>
          <w:color w:val="000000"/>
          <w:u w:color="000000"/>
        </w:rPr>
        <w:t>tsp</w:t>
      </w:r>
      <w:proofErr w:type="gramEnd"/>
      <w:r w:rsidRPr="00D651C1">
        <w:rPr>
          <w:rFonts w:ascii="Calibri" w:hAnsi="Calibri" w:cs="Calibri"/>
          <w:color w:val="000000"/>
          <w:u w:color="000000"/>
        </w:rPr>
        <w:t xml:space="preserve"> pink </w:t>
      </w:r>
      <w:proofErr w:type="gramStart"/>
      <w:r w:rsidRPr="00D651C1">
        <w:rPr>
          <w:rFonts w:ascii="Calibri" w:hAnsi="Calibri" w:cs="Calibri"/>
          <w:color w:val="000000"/>
          <w:u w:color="000000"/>
        </w:rPr>
        <w:t>Himalayan sea</w:t>
      </w:r>
      <w:proofErr w:type="gramEnd"/>
      <w:r w:rsidRPr="00D651C1">
        <w:rPr>
          <w:rFonts w:ascii="Calibri" w:hAnsi="Calibri" w:cs="Calibri"/>
          <w:color w:val="000000"/>
          <w:u w:color="000000"/>
        </w:rPr>
        <w:t xml:space="preserve"> salt</w:t>
      </w:r>
    </w:p>
    <w:p w14:paraId="606EE32B"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tsp black pepper</w:t>
      </w:r>
    </w:p>
    <w:p w14:paraId="190DCBFB"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1/2 tsp dried sage</w:t>
      </w:r>
    </w:p>
    <w:p w14:paraId="41570A1D"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 xml:space="preserve">3 </w:t>
      </w:r>
      <w:proofErr w:type="gramStart"/>
      <w:r w:rsidRPr="00D651C1">
        <w:rPr>
          <w:rFonts w:ascii="Calibri" w:hAnsi="Calibri" w:cs="Calibri"/>
          <w:color w:val="000000"/>
          <w:u w:color="000000"/>
        </w:rPr>
        <w:t>liters</w:t>
      </w:r>
      <w:proofErr w:type="gramEnd"/>
      <w:r w:rsidRPr="00D651C1">
        <w:rPr>
          <w:rFonts w:ascii="Calibri" w:hAnsi="Calibri" w:cs="Calibri"/>
          <w:color w:val="000000"/>
          <w:u w:color="000000"/>
        </w:rPr>
        <w:t xml:space="preserve"> water</w:t>
      </w:r>
    </w:p>
    <w:p w14:paraId="432BE1A3"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tsp agave or honey</w:t>
      </w:r>
    </w:p>
    <w:p w14:paraId="057C01A9"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lastRenderedPageBreak/>
        <w:t>3 lbs. carrots, chopped</w:t>
      </w:r>
    </w:p>
    <w:p w14:paraId="015862E6"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2 large yellow squash, chopped</w:t>
      </w:r>
    </w:p>
    <w:p w14:paraId="36D6D55E"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large leek chopped or 2 small</w:t>
      </w:r>
    </w:p>
    <w:p w14:paraId="6AC4396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 xml:space="preserve">2 chicken thighs </w:t>
      </w:r>
      <w:proofErr w:type="gramStart"/>
      <w:r w:rsidRPr="00D651C1">
        <w:rPr>
          <w:rFonts w:ascii="Calibri" w:hAnsi="Calibri" w:cs="Calibri"/>
          <w:color w:val="000000"/>
          <w:u w:color="000000"/>
        </w:rPr>
        <w:t>with the bone</w:t>
      </w:r>
      <w:proofErr w:type="gramEnd"/>
    </w:p>
    <w:p w14:paraId="04DA5FCA" w14:textId="77777777" w:rsidR="00D651C1" w:rsidRPr="00D651C1" w:rsidRDefault="00D651C1" w:rsidP="00D651C1">
      <w:pPr>
        <w:shd w:val="clear" w:color="auto" w:fill="FFFFFF"/>
        <w:spacing w:before="60" w:after="120"/>
        <w:rPr>
          <w:rFonts w:ascii="Calibri" w:hAnsi="Calibri" w:cs="Calibri"/>
          <w:color w:val="000000"/>
          <w:u w:color="000000"/>
        </w:rPr>
      </w:pPr>
    </w:p>
    <w:p w14:paraId="48996D2C"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¼ cup lime juice to finish</w:t>
      </w:r>
    </w:p>
    <w:p w14:paraId="40FE11F1" w14:textId="77777777" w:rsidR="00D651C1" w:rsidRPr="00D651C1" w:rsidRDefault="00D651C1" w:rsidP="00D651C1">
      <w:pPr>
        <w:shd w:val="clear" w:color="auto" w:fill="FFFFFF"/>
        <w:spacing w:before="60" w:after="120"/>
        <w:rPr>
          <w:rFonts w:ascii="Calibri" w:hAnsi="Calibri" w:cs="Calibri"/>
          <w:color w:val="000000"/>
          <w:u w:color="000000"/>
        </w:rPr>
      </w:pPr>
    </w:p>
    <w:p w14:paraId="6E032609"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 xml:space="preserve">Sautee leeks and herbs in evoo. Add all other ingredients to a soup pot, bring to a boil and then let simmer for 45 minutes. </w:t>
      </w:r>
    </w:p>
    <w:p w14:paraId="09D71F29"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Take out chicken. Portion soup into 16oz containers. Then remove chicken from bone and shred. Add one ounce of shredded chicken to each 16 oz container of soup. This is low reactive and will not test like 2 animal proteins!</w:t>
      </w:r>
    </w:p>
    <w:p w14:paraId="1CD30CFD" w14:textId="77777777" w:rsidR="00D651C1" w:rsidRPr="00D651C1" w:rsidRDefault="00D651C1" w:rsidP="00D651C1">
      <w:pPr>
        <w:shd w:val="clear" w:color="auto" w:fill="FFFFFF"/>
        <w:spacing w:before="60" w:after="120"/>
        <w:rPr>
          <w:rFonts w:ascii="Calibri" w:hAnsi="Calibri" w:cs="Calibri"/>
          <w:color w:val="000000"/>
          <w:u w:color="000000"/>
        </w:rPr>
      </w:pPr>
    </w:p>
    <w:p w14:paraId="1997D5F5" w14:textId="77777777" w:rsidR="00D651C1" w:rsidRPr="007330F6" w:rsidRDefault="00D651C1" w:rsidP="007330F6">
      <w:pPr>
        <w:shd w:val="clear" w:color="auto" w:fill="FFFFFF"/>
        <w:spacing w:before="60" w:after="120"/>
        <w:rPr>
          <w:rFonts w:ascii="Calibri" w:hAnsi="Calibri" w:cs="Calibri"/>
          <w:color w:val="000000"/>
          <w:u w:color="000000"/>
        </w:rPr>
      </w:pPr>
    </w:p>
    <w:p w14:paraId="01E9E79B" w14:textId="77777777" w:rsidR="007330F6" w:rsidRPr="007330F6" w:rsidRDefault="007330F6" w:rsidP="007330F6">
      <w:pPr>
        <w:pBdr>
          <w:top w:val="nil"/>
          <w:left w:val="nil"/>
          <w:bottom w:val="nil"/>
          <w:right w:val="nil"/>
          <w:between w:val="nil"/>
          <w:bar w:val="nil"/>
        </w:pBdr>
        <w:spacing w:before="60" w:after="120"/>
        <w:ind w:left="187"/>
        <w:rPr>
          <w:rFonts w:ascii="Calibri" w:eastAsia="Arial Unicode MS" w:hAnsi="Calibri" w:cs="Calibri"/>
          <w:color w:val="000000"/>
          <w:u w:color="000000"/>
          <w:bdr w:val="nil"/>
        </w:rPr>
      </w:pPr>
    </w:p>
    <w:p w14:paraId="0566CEF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t>The Plan Smoothie</w:t>
      </w:r>
    </w:p>
    <w:p w14:paraId="541ED9A2"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i/>
          <w:iCs/>
          <w:color w:val="000000"/>
          <w:u w:color="000000"/>
          <w:bdr w:val="nil"/>
        </w:rPr>
        <w:t>(Makes 1 serving, 10g protein</w:t>
      </w:r>
      <w:r w:rsidRPr="007330F6">
        <w:rPr>
          <w:rFonts w:ascii="Calibri" w:eastAsia="Cambria" w:hAnsi="Calibri" w:cs="Calibri"/>
          <w:color w:val="000000"/>
          <w:u w:color="000000"/>
          <w:bdr w:val="nil"/>
        </w:rPr>
        <w:t>)</w:t>
      </w:r>
    </w:p>
    <w:p w14:paraId="3E900F02"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379C914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ripe pear (can use canned)</w:t>
      </w:r>
    </w:p>
    <w:p w14:paraId="0C7D0FB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avocado</w:t>
      </w:r>
    </w:p>
    <w:p w14:paraId="34D042DC"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cup chia</w:t>
      </w:r>
    </w:p>
    <w:p w14:paraId="34A1BCED"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Rice Dream (RD) or Silk Coconut Milk (SCM)</w:t>
      </w:r>
    </w:p>
    <w:p w14:paraId="3BD9A31E"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Option- 1 tsp honey or agave</w:t>
      </w:r>
    </w:p>
    <w:p w14:paraId="275399A1"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Option- vanilla extract or cinnamon</w:t>
      </w:r>
    </w:p>
    <w:p w14:paraId="4D398643"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32E08AD6"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Fill Blender with enough RD or SCM to fill to 16 or 20 oz. Blend. Ice is not recommended if you have thyroid dysfunction.</w:t>
      </w:r>
    </w:p>
    <w:p w14:paraId="6B3B0D0E"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u w:color="000000"/>
          <w:bdr w:val="nil"/>
        </w:rPr>
      </w:pPr>
    </w:p>
    <w:p w14:paraId="5370BFB5" w14:textId="77777777" w:rsidR="007330F6" w:rsidRPr="007330F6" w:rsidRDefault="007330F6" w:rsidP="007330F6">
      <w:pPr>
        <w:keepLines/>
        <w:pBdr>
          <w:top w:val="nil"/>
          <w:left w:val="nil"/>
          <w:bottom w:val="nil"/>
          <w:right w:val="nil"/>
          <w:between w:val="nil"/>
          <w:bar w:val="nil"/>
        </w:pBdr>
        <w:outlineLvl w:val="1"/>
        <w:rPr>
          <w:rFonts w:ascii="Calibri" w:eastAsia="Cambria" w:hAnsi="Calibri" w:cs="Calibri"/>
          <w:b/>
          <w:bCs/>
          <w:i/>
          <w:iCs/>
          <w:color w:val="000000"/>
          <w:u w:color="000000"/>
          <w:bdr w:val="nil"/>
        </w:rPr>
      </w:pPr>
    </w:p>
    <w:p w14:paraId="277752B4"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27AC95F7"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2301DEA7"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19C76FCE"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13190216"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4171CE13" w14:textId="77777777" w:rsidR="007330F6" w:rsidRPr="007330F6" w:rsidRDefault="007330F6" w:rsidP="007330F6">
      <w:pPr>
        <w:keepLines/>
        <w:pBdr>
          <w:top w:val="nil"/>
          <w:left w:val="nil"/>
          <w:bottom w:val="nil"/>
          <w:right w:val="nil"/>
          <w:between w:val="nil"/>
          <w:bar w:val="nil"/>
        </w:pBdr>
        <w:outlineLvl w:val="1"/>
        <w:rPr>
          <w:rFonts w:ascii="Calibri" w:eastAsia="Cambria" w:hAnsi="Calibri" w:cs="Calibri"/>
          <w:b/>
          <w:bCs/>
          <w:i/>
          <w:iCs/>
          <w:color w:val="000000"/>
          <w:u w:color="000000"/>
          <w:bdr w:val="nil"/>
        </w:rPr>
      </w:pPr>
    </w:p>
    <w:p w14:paraId="45FB7EB3"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lastRenderedPageBreak/>
        <w:t>Apple Streusel</w:t>
      </w:r>
    </w:p>
    <w:p w14:paraId="5C388406"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7F2DC2B3"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Streusel Topping</w:t>
      </w:r>
    </w:p>
    <w:p w14:paraId="19935C2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½ cup almond flour</w:t>
      </w:r>
    </w:p>
    <w:p w14:paraId="4542A88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2 </w:t>
      </w:r>
      <w:proofErr w:type="gramStart"/>
      <w:r w:rsidRPr="007330F6">
        <w:rPr>
          <w:rFonts w:ascii="Calibri" w:eastAsia="Cambria" w:hAnsi="Calibri" w:cs="Calibri"/>
          <w:color w:val="000000"/>
          <w:u w:color="000000"/>
          <w:bdr w:val="nil"/>
        </w:rPr>
        <w:t>tbsp</w:t>
      </w:r>
      <w:proofErr w:type="gramEnd"/>
      <w:r w:rsidRPr="007330F6">
        <w:rPr>
          <w:rFonts w:ascii="Calibri" w:eastAsia="Cambria" w:hAnsi="Calibri" w:cs="Calibri"/>
          <w:color w:val="000000"/>
          <w:u w:color="000000"/>
          <w:bdr w:val="nil"/>
        </w:rPr>
        <w:t xml:space="preserve"> brown sugar</w:t>
      </w:r>
    </w:p>
    <w:p w14:paraId="2947CF2F"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tsp cinnamon</w:t>
      </w:r>
    </w:p>
    <w:p w14:paraId="42E401E2"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cup avocado oil</w:t>
      </w:r>
    </w:p>
    <w:p w14:paraId="402923B4"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p>
    <w:p w14:paraId="054B79C0"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Apple Filling</w:t>
      </w:r>
    </w:p>
    <w:p w14:paraId="3B8A678F"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3 apples, cored and chopped into </w:t>
      </w:r>
      <w:proofErr w:type="gramStart"/>
      <w:r w:rsidRPr="007330F6">
        <w:rPr>
          <w:rFonts w:ascii="Calibri" w:eastAsia="Cambria" w:hAnsi="Calibri" w:cs="Calibri"/>
          <w:color w:val="000000"/>
          <w:u w:color="000000"/>
          <w:bdr w:val="nil"/>
        </w:rPr>
        <w:t>1/2 inch</w:t>
      </w:r>
      <w:proofErr w:type="gramEnd"/>
      <w:r w:rsidRPr="007330F6">
        <w:rPr>
          <w:rFonts w:ascii="Calibri" w:eastAsia="Cambria" w:hAnsi="Calibri" w:cs="Calibri"/>
          <w:color w:val="000000"/>
          <w:u w:color="000000"/>
          <w:bdr w:val="nil"/>
        </w:rPr>
        <w:t xml:space="preserve"> pieces</w:t>
      </w:r>
    </w:p>
    <w:p w14:paraId="47B3A441"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tbsp brown sugar</w:t>
      </w:r>
    </w:p>
    <w:p w14:paraId="51B11A2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tsp cinnamon</w:t>
      </w:r>
    </w:p>
    <w:p w14:paraId="1244D0B1"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½ tsp cardamom</w:t>
      </w:r>
    </w:p>
    <w:p w14:paraId="7506C23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tsp cloves</w:t>
      </w:r>
    </w:p>
    <w:p w14:paraId="1F555607"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4 eight oz. baking ramekins</w:t>
      </w:r>
    </w:p>
    <w:p w14:paraId="27D21E3D"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w:t>
      </w:r>
    </w:p>
    <w:p w14:paraId="42DEDFE1" w14:textId="77777777" w:rsidR="007330F6" w:rsidRPr="007330F6" w:rsidRDefault="007330F6" w:rsidP="007330F6">
      <w:pPr>
        <w:shd w:val="clear" w:color="auto" w:fill="FFFFFF"/>
        <w:rPr>
          <w:rFonts w:ascii="Calibri" w:hAnsi="Calibri" w:cs="Calibri"/>
          <w:color w:val="000000"/>
          <w:u w:color="000000"/>
        </w:rPr>
      </w:pPr>
      <w:r w:rsidRPr="007330F6">
        <w:rPr>
          <w:rFonts w:ascii="Calibri" w:hAnsi="Calibri" w:cs="Calibri"/>
          <w:color w:val="000000"/>
          <w:u w:color="000000"/>
        </w:rPr>
        <w:t>Preheat oven to 350</w:t>
      </w:r>
      <w:proofErr w:type="gramStart"/>
      <w:r w:rsidRPr="007330F6">
        <w:rPr>
          <w:rFonts w:ascii="Calibri" w:hAnsi="Calibri" w:cs="Calibri"/>
          <w:color w:val="000000"/>
          <w:u w:color="000000"/>
        </w:rPr>
        <w:t>.In</w:t>
      </w:r>
      <w:proofErr w:type="gramEnd"/>
      <w:r w:rsidRPr="007330F6">
        <w:rPr>
          <w:rFonts w:ascii="Calibri" w:hAnsi="Calibri" w:cs="Calibri"/>
          <w:color w:val="000000"/>
          <w:u w:color="000000"/>
        </w:rPr>
        <w:t xml:space="preserve"> a small bowl mix all ingredients for streusel topping by hand or with hand mixer.</w:t>
      </w:r>
    </w:p>
    <w:p w14:paraId="7B3F8CC8" w14:textId="77777777" w:rsidR="007330F6" w:rsidRPr="007330F6" w:rsidRDefault="007330F6" w:rsidP="007330F6">
      <w:pPr>
        <w:shd w:val="clear" w:color="auto" w:fill="FFFFFF"/>
        <w:rPr>
          <w:rFonts w:ascii="Calibri" w:hAnsi="Calibri" w:cs="Calibri"/>
          <w:color w:val="000000"/>
          <w:u w:color="000000"/>
        </w:rPr>
      </w:pPr>
      <w:r w:rsidRPr="007330F6">
        <w:rPr>
          <w:rFonts w:ascii="Calibri" w:hAnsi="Calibri" w:cs="Calibri"/>
          <w:color w:val="000000"/>
          <w:u w:color="000000"/>
        </w:rPr>
        <w:t> </w:t>
      </w:r>
    </w:p>
    <w:p w14:paraId="5008D0E3" w14:textId="77777777" w:rsidR="007330F6" w:rsidRPr="007330F6" w:rsidRDefault="007330F6" w:rsidP="007330F6">
      <w:pPr>
        <w:shd w:val="clear" w:color="auto" w:fill="FFFFFF"/>
        <w:rPr>
          <w:rFonts w:ascii="Calibri" w:hAnsi="Calibri" w:cs="Calibri"/>
          <w:color w:val="000000"/>
          <w:u w:color="000000"/>
        </w:rPr>
      </w:pPr>
      <w:r w:rsidRPr="007330F6">
        <w:rPr>
          <w:rFonts w:ascii="Calibri" w:hAnsi="Calibri" w:cs="Calibri"/>
          <w:color w:val="000000"/>
          <w:u w:color="000000"/>
        </w:rPr>
        <w:t xml:space="preserve">Bake </w:t>
      </w:r>
      <w:proofErr w:type="gramStart"/>
      <w:r w:rsidRPr="007330F6">
        <w:rPr>
          <w:rFonts w:ascii="Calibri" w:hAnsi="Calibri" w:cs="Calibri"/>
          <w:color w:val="000000"/>
          <w:u w:color="000000"/>
        </w:rPr>
        <w:t>apple filling</w:t>
      </w:r>
      <w:proofErr w:type="gramEnd"/>
      <w:r w:rsidRPr="007330F6">
        <w:rPr>
          <w:rFonts w:ascii="Calibri" w:hAnsi="Calibri" w:cs="Calibri"/>
          <w:color w:val="000000"/>
          <w:u w:color="000000"/>
        </w:rPr>
        <w:t xml:space="preserve"> for 30 minutes. Remove let cool and add ½ cup almond flour per 16 oz portion</w:t>
      </w:r>
    </w:p>
    <w:p w14:paraId="7D427498"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797FED24" w14:textId="2941AB39"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b/>
          <w:bCs/>
          <w:color w:val="222222"/>
          <w:u w:color="000000"/>
          <w:bdr w:val="nil"/>
        </w:rPr>
        <w:t>Pumpkin </w:t>
      </w:r>
      <w:r w:rsidR="00E4270E">
        <w:rPr>
          <w:rFonts w:ascii="Calibri" w:eastAsia="Cambria" w:hAnsi="Calibri" w:cs="Calibri"/>
          <w:b/>
          <w:bCs/>
          <w:color w:val="222222"/>
          <w:u w:color="000000"/>
          <w:bdr w:val="nil"/>
        </w:rPr>
        <w:t xml:space="preserve">seed </w:t>
      </w:r>
      <w:proofErr w:type="gramStart"/>
      <w:r w:rsidRPr="007330F6">
        <w:rPr>
          <w:rFonts w:ascii="Calibri" w:eastAsia="Cambria" w:hAnsi="Calibri" w:cs="Calibri"/>
          <w:b/>
          <w:bCs/>
          <w:color w:val="222222"/>
          <w:u w:color="000000"/>
          <w:bdr w:val="nil"/>
        </w:rPr>
        <w:t>“ hummus</w:t>
      </w:r>
      <w:proofErr w:type="gramEnd"/>
      <w:r w:rsidRPr="007330F6">
        <w:rPr>
          <w:rFonts w:ascii="Calibri" w:eastAsia="Cambria" w:hAnsi="Calibri" w:cs="Calibri"/>
          <w:b/>
          <w:bCs/>
          <w:color w:val="222222"/>
          <w:u w:color="000000"/>
          <w:bdr w:val="nil"/>
        </w:rPr>
        <w:t>”</w:t>
      </w:r>
    </w:p>
    <w:p w14:paraId="3BB97D15" w14:textId="1C7DC392"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i/>
          <w:iCs/>
          <w:color w:val="222222"/>
          <w:u w:color="000000"/>
          <w:bdr w:val="nil"/>
        </w:rPr>
        <w:t>Portion is half cup</w:t>
      </w:r>
      <w:r w:rsidR="00C873C7">
        <w:rPr>
          <w:rFonts w:ascii="Calibri" w:eastAsia="Cambria" w:hAnsi="Calibri" w:cs="Calibri"/>
          <w:i/>
          <w:iCs/>
          <w:color w:val="222222"/>
          <w:u w:color="000000"/>
          <w:bdr w:val="nil"/>
        </w:rPr>
        <w:t xml:space="preserve"> for lunch, 2 tbsp for snack</w:t>
      </w:r>
    </w:p>
    <w:p w14:paraId="560063F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b/>
          <w:bCs/>
          <w:i/>
          <w:iCs/>
          <w:color w:val="222222"/>
          <w:u w:color="000000"/>
          <w:bdr w:val="nil"/>
        </w:rPr>
        <w:t> </w:t>
      </w:r>
    </w:p>
    <w:p w14:paraId="68081D0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4 cups cooked kale</w:t>
      </w:r>
    </w:p>
    <w:p w14:paraId="1A4E59A8"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 xml:space="preserve">1 </w:t>
      </w:r>
      <w:proofErr w:type="gramStart"/>
      <w:r w:rsidRPr="007330F6">
        <w:rPr>
          <w:rFonts w:ascii="Calibri" w:eastAsia="Cambria" w:hAnsi="Calibri" w:cs="Calibri"/>
          <w:color w:val="222222"/>
          <w:u w:color="000000"/>
          <w:bdr w:val="nil"/>
        </w:rPr>
        <w:t>cup</w:t>
      </w:r>
      <w:proofErr w:type="gramEnd"/>
      <w:r w:rsidRPr="007330F6">
        <w:rPr>
          <w:rFonts w:ascii="Calibri" w:eastAsia="Cambria" w:hAnsi="Calibri" w:cs="Calibri"/>
          <w:color w:val="222222"/>
          <w:u w:color="000000"/>
          <w:bdr w:val="nil"/>
        </w:rPr>
        <w:t> pumpkin seeds</w:t>
      </w:r>
    </w:p>
    <w:p w14:paraId="4AD239C7"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¼ cup evoo</w:t>
      </w:r>
    </w:p>
    <w:p w14:paraId="7DFF668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¼ cup water</w:t>
      </w:r>
    </w:p>
    <w:p w14:paraId="4A0D1DB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Onion powder</w:t>
      </w:r>
    </w:p>
    <w:p w14:paraId="7439B2D8"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Garlic powder</w:t>
      </w:r>
    </w:p>
    <w:p w14:paraId="648EFF9A"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 xml:space="preserve">Dash sea salt or coconut aminos**aim for a lower sodium coconut </w:t>
      </w:r>
      <w:proofErr w:type="gramStart"/>
      <w:r w:rsidRPr="007330F6">
        <w:rPr>
          <w:rFonts w:ascii="Calibri" w:eastAsia="Cambria" w:hAnsi="Calibri" w:cs="Calibri"/>
          <w:color w:val="222222"/>
          <w:u w:color="000000"/>
          <w:bdr w:val="nil"/>
        </w:rPr>
        <w:t>aminos (230mg-270mg per tbsp)</w:t>
      </w:r>
      <w:proofErr w:type="gramEnd"/>
    </w:p>
    <w:p w14:paraId="5CF0AFF4"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Dash lemon juice</w:t>
      </w:r>
    </w:p>
    <w:p w14:paraId="189B0AE5"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p>
    <w:p w14:paraId="0EFDB23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Blend everything together- if you want it less chunky add a little water</w:t>
      </w:r>
    </w:p>
    <w:p w14:paraId="35AA6BE1"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65F95B4C"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2A30542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bCs/>
          <w:i/>
          <w:iCs/>
          <w:color w:val="000000"/>
          <w:u w:color="000000"/>
          <w:bdr w:val="nil"/>
        </w:rPr>
      </w:pPr>
      <w:r w:rsidRPr="007330F6">
        <w:rPr>
          <w:rFonts w:ascii="Calibri" w:eastAsia="Cambria" w:hAnsi="Calibri" w:cs="Calibri"/>
          <w:b/>
          <w:bCs/>
          <w:i/>
          <w:iCs/>
          <w:color w:val="000000"/>
          <w:u w:color="000000"/>
          <w:bdr w:val="nil"/>
        </w:rPr>
        <w:t>Sunflower Tahini</w:t>
      </w:r>
    </w:p>
    <w:p w14:paraId="1B19BC22"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bCs/>
          <w:i/>
          <w:iCs/>
          <w:color w:val="000000"/>
          <w:u w:color="000000"/>
          <w:bdr w:val="nil"/>
        </w:rPr>
      </w:pPr>
      <w:r w:rsidRPr="007330F6">
        <w:rPr>
          <w:rFonts w:ascii="Calibri" w:eastAsia="Cambria" w:hAnsi="Calibri" w:cs="Calibri"/>
          <w:bCs/>
          <w:i/>
          <w:iCs/>
          <w:color w:val="000000"/>
          <w:u w:color="000000"/>
          <w:bdr w:val="nil"/>
        </w:rPr>
        <w:t>(OR Pumpkin when noted by your nutritionist)</w:t>
      </w:r>
    </w:p>
    <w:p w14:paraId="455314E8"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b/>
          <w:bCs/>
          <w:i/>
          <w:iCs/>
          <w:color w:val="000000"/>
          <w:u w:color="000000"/>
          <w:bdr w:val="nil"/>
        </w:rPr>
      </w:pPr>
    </w:p>
    <w:p w14:paraId="1F55D6BC" w14:textId="06A48D9C"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lastRenderedPageBreak/>
        <w:t xml:space="preserve">1 </w:t>
      </w:r>
      <w:proofErr w:type="gramStart"/>
      <w:r w:rsidRPr="007330F6">
        <w:rPr>
          <w:rFonts w:ascii="Calibri" w:eastAsia="Cambria" w:hAnsi="Calibri" w:cs="Calibri"/>
          <w:color w:val="000000"/>
          <w:u w:color="000000"/>
          <w:bdr w:val="nil"/>
        </w:rPr>
        <w:t>cup</w:t>
      </w:r>
      <w:proofErr w:type="gramEnd"/>
      <w:r w:rsidRPr="007330F6">
        <w:rPr>
          <w:rFonts w:ascii="Calibri" w:eastAsia="Cambria" w:hAnsi="Calibri" w:cs="Calibri"/>
          <w:color w:val="000000"/>
          <w:u w:color="000000"/>
          <w:bdr w:val="nil"/>
        </w:rPr>
        <w:t xml:space="preserve"> sunflower seeds </w:t>
      </w:r>
    </w:p>
    <w:p w14:paraId="3B1BA497"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1/4 cup extra virgin olive oil</w:t>
      </w:r>
    </w:p>
    <w:p w14:paraId="2E861AD6"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1/4 </w:t>
      </w:r>
      <w:proofErr w:type="gramStart"/>
      <w:r w:rsidRPr="007330F6">
        <w:rPr>
          <w:rFonts w:ascii="Calibri" w:eastAsia="Cambria" w:hAnsi="Calibri" w:cs="Calibri"/>
          <w:color w:val="000000"/>
          <w:u w:color="000000"/>
          <w:bdr w:val="nil"/>
        </w:rPr>
        <w:t>cup</w:t>
      </w:r>
      <w:proofErr w:type="gramEnd"/>
      <w:r w:rsidRPr="007330F6">
        <w:rPr>
          <w:rFonts w:ascii="Calibri" w:eastAsia="Cambria" w:hAnsi="Calibri" w:cs="Calibri"/>
          <w:color w:val="000000"/>
          <w:u w:color="000000"/>
          <w:bdr w:val="nil"/>
        </w:rPr>
        <w:t xml:space="preserve"> water</w:t>
      </w:r>
    </w:p>
    <w:p w14:paraId="69C03F62"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1 garlic clove, peeled- omit with GERD</w:t>
      </w:r>
    </w:p>
    <w:p w14:paraId="0F4C82EC"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2 tbsp. Lemon juice</w:t>
      </w:r>
    </w:p>
    <w:p w14:paraId="054755EE"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dash sea salt</w:t>
      </w:r>
    </w:p>
    <w:p w14:paraId="1CB835CC"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optional: add more water for creamier tahini</w:t>
      </w:r>
    </w:p>
    <w:p w14:paraId="61F49EA3"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p>
    <w:p w14:paraId="0076B0A8"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Add all ingredients to a food processor and blend until smooth, about 3 minutes. </w:t>
      </w:r>
    </w:p>
    <w:p w14:paraId="6463BD8C"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Serve immediately, or store and </w:t>
      </w:r>
      <w:proofErr w:type="gramStart"/>
      <w:r w:rsidRPr="007330F6">
        <w:rPr>
          <w:rFonts w:ascii="Calibri" w:eastAsia="Cambria" w:hAnsi="Calibri" w:cs="Calibri"/>
          <w:color w:val="000000"/>
          <w:u w:color="000000"/>
          <w:bdr w:val="nil"/>
        </w:rPr>
        <w:t>refrigerate</w:t>
      </w:r>
      <w:proofErr w:type="gramEnd"/>
      <w:r w:rsidRPr="007330F6">
        <w:rPr>
          <w:rFonts w:ascii="Calibri" w:eastAsia="Cambria" w:hAnsi="Calibri" w:cs="Calibri"/>
          <w:color w:val="000000"/>
          <w:u w:color="000000"/>
          <w:bdr w:val="nil"/>
        </w:rPr>
        <w:t xml:space="preserve"> up to 5 days.</w:t>
      </w:r>
    </w:p>
    <w:p w14:paraId="616B9D9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788AA211"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iCs/>
          <w:color w:val="000000"/>
          <w:u w:color="000000"/>
          <w:bdr w:val="nil"/>
        </w:rPr>
      </w:pPr>
      <w:r w:rsidRPr="007330F6">
        <w:rPr>
          <w:rFonts w:ascii="Calibri" w:eastAsia="Cambria" w:hAnsi="Calibri" w:cs="Calibri"/>
          <w:b/>
          <w:i/>
          <w:iCs/>
          <w:color w:val="000000"/>
          <w:u w:color="000000"/>
          <w:bdr w:val="nil"/>
        </w:rPr>
        <w:t>Plan Caesar</w:t>
      </w:r>
    </w:p>
    <w:p w14:paraId="7978670D"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p>
    <w:p w14:paraId="1B1647C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cloves garlic, chopped – omit with GERD</w:t>
      </w:r>
    </w:p>
    <w:p w14:paraId="40CB452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¼cup evoo</w:t>
      </w:r>
    </w:p>
    <w:p w14:paraId="5127B531" w14:textId="3AB82AEC"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4 oz </w:t>
      </w:r>
      <w:r w:rsidR="00FB58D3">
        <w:rPr>
          <w:rFonts w:ascii="Calibri" w:eastAsia="Cambria" w:hAnsi="Calibri" w:cs="Calibri"/>
          <w:color w:val="000000"/>
          <w:u w:color="000000"/>
          <w:bdr w:val="nil"/>
        </w:rPr>
        <w:t>goat cheese or half oz parm</w:t>
      </w:r>
    </w:p>
    <w:p w14:paraId="7B5EE719"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tbsp lemon juice </w:t>
      </w:r>
    </w:p>
    <w:p w14:paraId="02D4A32C"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2tsp fresh black pepper</w:t>
      </w:r>
    </w:p>
    <w:p w14:paraId="3284707A"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tbsp fresh dill or basil, optional</w:t>
      </w:r>
    </w:p>
    <w:p w14:paraId="1DDBD99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ind w:left="720"/>
        <w:rPr>
          <w:rFonts w:ascii="Calibri" w:eastAsia="Cambria" w:hAnsi="Calibri" w:cs="Calibri"/>
          <w:color w:val="000000"/>
          <w:u w:color="000000"/>
          <w:bdr w:val="nil"/>
        </w:rPr>
      </w:pPr>
    </w:p>
    <w:p w14:paraId="1636EAC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r w:rsidRPr="007330F6">
        <w:rPr>
          <w:rFonts w:ascii="Calibri" w:eastAsia="Cambria" w:hAnsi="Calibri" w:cs="Calibri"/>
          <w:color w:val="000000"/>
          <w:u w:color="000000"/>
          <w:bdr w:val="nil"/>
        </w:rPr>
        <w:t> </w:t>
      </w:r>
      <w:r w:rsidRPr="007330F6">
        <w:rPr>
          <w:rFonts w:ascii="MS Gothic" w:eastAsia="MS Gothic" w:hAnsi="MS Gothic" w:cs="MS Gothic" w:hint="eastAsia"/>
          <w:color w:val="000000"/>
          <w:u w:color="000000"/>
          <w:bdr w:val="nil"/>
        </w:rPr>
        <w:t> </w:t>
      </w:r>
      <w:r w:rsidRPr="007330F6">
        <w:rPr>
          <w:rFonts w:ascii="Calibri" w:eastAsia="Cambria" w:hAnsi="Calibri" w:cs="Calibri"/>
          <w:color w:val="000000"/>
          <w:u w:color="000000"/>
          <w:bdr w:val="nil"/>
        </w:rPr>
        <w:t>Soak garlic cloves in evoo overnight. Add all ingredients to food processor with an S blade and blend until smooth. Add water as needed for lighter dressing.</w:t>
      </w:r>
    </w:p>
    <w:p w14:paraId="53D93F89"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p>
    <w:p w14:paraId="50675EE8"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i/>
          <w:color w:val="313131"/>
          <w:u w:color="000000"/>
          <w:bdr w:val="nil"/>
        </w:rPr>
      </w:pPr>
      <w:r w:rsidRPr="007330F6">
        <w:rPr>
          <w:rFonts w:ascii="Calibri" w:eastAsia="Cambria" w:hAnsi="Calibri" w:cs="Calibri"/>
          <w:b/>
          <w:bCs/>
          <w:i/>
          <w:color w:val="313131"/>
          <w:u w:color="000000"/>
          <w:bdr w:val="nil"/>
        </w:rPr>
        <w:t>Spicy Apricot Glaze</w:t>
      </w:r>
    </w:p>
    <w:p w14:paraId="28B0D8F4"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i/>
          <w:iCs/>
          <w:color w:val="313131"/>
          <w:u w:color="000000"/>
          <w:bdr w:val="nil"/>
        </w:rPr>
        <w:t>Makes 1 cup (approx. 8-10 servings)</w:t>
      </w:r>
    </w:p>
    <w:p w14:paraId="237FC6FC"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p>
    <w:p w14:paraId="780169D1"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1/4 cup apricot jam</w:t>
      </w:r>
    </w:p>
    <w:p w14:paraId="6945609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 xml:space="preserve">1/4 </w:t>
      </w:r>
      <w:proofErr w:type="gramStart"/>
      <w:r w:rsidRPr="007330F6">
        <w:rPr>
          <w:rFonts w:ascii="Calibri" w:eastAsia="Cambria" w:hAnsi="Calibri" w:cs="Calibri"/>
          <w:color w:val="313131"/>
          <w:u w:color="000000"/>
          <w:bdr w:val="nil"/>
        </w:rPr>
        <w:t>cup</w:t>
      </w:r>
      <w:proofErr w:type="gramEnd"/>
      <w:r w:rsidRPr="007330F6">
        <w:rPr>
          <w:rFonts w:ascii="Calibri" w:eastAsia="Cambria" w:hAnsi="Calibri" w:cs="Calibri"/>
          <w:color w:val="313131"/>
          <w:u w:color="000000"/>
          <w:bdr w:val="nil"/>
        </w:rPr>
        <w:t xml:space="preserve"> water</w:t>
      </w:r>
    </w:p>
    <w:p w14:paraId="2596C5BD"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2 tbsp sriracha or 1 tbsp chipotle powder</w:t>
      </w:r>
    </w:p>
    <w:p w14:paraId="242CB170"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p>
    <w:p w14:paraId="619FDDFE"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Combine all ingredients and blend until smooth.</w:t>
      </w:r>
    </w:p>
    <w:p w14:paraId="4D143DF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p>
    <w:p w14:paraId="1C9A7E7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p>
    <w:p w14:paraId="6DF211C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t xml:space="preserve">Basil Escarole Soup- </w:t>
      </w:r>
      <w:r w:rsidRPr="007330F6">
        <w:rPr>
          <w:rFonts w:ascii="Calibri" w:eastAsia="Cambria" w:hAnsi="Calibri" w:cs="Calibri"/>
          <w:i/>
          <w:color w:val="000000"/>
          <w:u w:color="000000"/>
          <w:bdr w:val="nil"/>
        </w:rPr>
        <w:t xml:space="preserve">if you can’t find escarole just omit. Many people like to puree this soup and add lemon to each </w:t>
      </w:r>
      <w:proofErr w:type="gramStart"/>
      <w:r w:rsidRPr="007330F6">
        <w:rPr>
          <w:rFonts w:ascii="Calibri" w:eastAsia="Cambria" w:hAnsi="Calibri" w:cs="Calibri"/>
          <w:i/>
          <w:color w:val="000000"/>
          <w:u w:color="000000"/>
          <w:bdr w:val="nil"/>
        </w:rPr>
        <w:t>portion,</w:t>
      </w:r>
      <w:proofErr w:type="gramEnd"/>
      <w:r w:rsidRPr="007330F6">
        <w:rPr>
          <w:rFonts w:ascii="Calibri" w:eastAsia="Cambria" w:hAnsi="Calibri" w:cs="Calibri"/>
          <w:i/>
          <w:color w:val="000000"/>
          <w:u w:color="000000"/>
          <w:bdr w:val="nil"/>
        </w:rPr>
        <w:t xml:space="preserve"> this is especially refreshing in summer served at room temp.</w:t>
      </w:r>
    </w:p>
    <w:p w14:paraId="7AA15090" w14:textId="77777777" w:rsidR="007330F6" w:rsidRPr="007330F6" w:rsidRDefault="007330F6" w:rsidP="007330F6">
      <w:pPr>
        <w:pBdr>
          <w:top w:val="nil"/>
          <w:left w:val="nil"/>
          <w:bottom w:val="nil"/>
          <w:right w:val="nil"/>
          <w:between w:val="nil"/>
          <w:bar w:val="nil"/>
        </w:pBdr>
        <w:rPr>
          <w:rFonts w:ascii="Calibri" w:eastAsia="Arial" w:hAnsi="Calibri" w:cs="Calibri"/>
          <w:b/>
          <w:bCs/>
          <w:color w:val="000000"/>
          <w:u w:color="000000"/>
          <w:bdr w:val="nil"/>
        </w:rPr>
      </w:pPr>
    </w:p>
    <w:p w14:paraId="199CB0F5"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hAnsi="Calibri" w:cs="Calibri"/>
          <w:color w:val="000000"/>
          <w:u w:color="000000"/>
          <w:bdr w:val="nil"/>
        </w:rPr>
      </w:pPr>
      <w:r w:rsidRPr="007330F6">
        <w:rPr>
          <w:rFonts w:ascii="Calibri" w:eastAsia="Cambria" w:hAnsi="Calibri" w:cs="Calibri"/>
          <w:bCs/>
          <w:color w:val="000000"/>
          <w:u w:color="000000"/>
          <w:bdr w:val="nil"/>
        </w:rPr>
        <w:t>1 large white onion, fine diced</w:t>
      </w:r>
    </w:p>
    <w:p w14:paraId="2B3D583C"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1/8th cup dried basil</w:t>
      </w:r>
    </w:p>
    <w:p w14:paraId="6B6EB63C"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lastRenderedPageBreak/>
        <w:t xml:space="preserve">1/2 </w:t>
      </w:r>
      <w:proofErr w:type="gramStart"/>
      <w:r w:rsidRPr="007330F6">
        <w:rPr>
          <w:rFonts w:ascii="Calibri" w:eastAsia="Cambria" w:hAnsi="Calibri" w:cs="Calibri"/>
          <w:bCs/>
          <w:color w:val="000000"/>
          <w:u w:color="000000"/>
          <w:bdr w:val="nil"/>
        </w:rPr>
        <w:t>tsp</w:t>
      </w:r>
      <w:proofErr w:type="gramEnd"/>
      <w:r w:rsidRPr="007330F6">
        <w:rPr>
          <w:rFonts w:ascii="Calibri" w:eastAsia="Cambria" w:hAnsi="Calibri" w:cs="Calibri"/>
          <w:bCs/>
          <w:color w:val="000000"/>
          <w:u w:color="000000"/>
          <w:bdr w:val="nil"/>
        </w:rPr>
        <w:t xml:space="preserve"> pink </w:t>
      </w:r>
      <w:proofErr w:type="gramStart"/>
      <w:r w:rsidRPr="007330F6">
        <w:rPr>
          <w:rFonts w:ascii="Calibri" w:eastAsia="Cambria" w:hAnsi="Calibri" w:cs="Calibri"/>
          <w:bCs/>
          <w:color w:val="000000"/>
          <w:u w:color="000000"/>
          <w:bdr w:val="nil"/>
        </w:rPr>
        <w:t>Himalayan sea</w:t>
      </w:r>
      <w:proofErr w:type="gramEnd"/>
      <w:r w:rsidRPr="007330F6">
        <w:rPr>
          <w:rFonts w:ascii="Calibri" w:eastAsia="Cambria" w:hAnsi="Calibri" w:cs="Calibri"/>
          <w:bCs/>
          <w:color w:val="000000"/>
          <w:u w:color="000000"/>
          <w:bdr w:val="nil"/>
        </w:rPr>
        <w:t xml:space="preserve"> salt</w:t>
      </w:r>
    </w:p>
    <w:p w14:paraId="1151FDBB"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 tsp black pepper</w:t>
      </w:r>
    </w:p>
    <w:p w14:paraId="117FB1FF"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1/4 cup EVOO</w:t>
      </w:r>
    </w:p>
    <w:p w14:paraId="6ADC4CEA"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 xml:space="preserve">3 </w:t>
      </w:r>
      <w:proofErr w:type="gramStart"/>
      <w:r w:rsidRPr="007330F6">
        <w:rPr>
          <w:rFonts w:ascii="Calibri" w:eastAsia="Cambria" w:hAnsi="Calibri" w:cs="Calibri"/>
          <w:bCs/>
          <w:color w:val="000000"/>
          <w:u w:color="000000"/>
          <w:bdr w:val="nil"/>
        </w:rPr>
        <w:t>liters</w:t>
      </w:r>
      <w:proofErr w:type="gramEnd"/>
      <w:r w:rsidRPr="007330F6">
        <w:rPr>
          <w:rFonts w:ascii="Calibri" w:eastAsia="Cambria" w:hAnsi="Calibri" w:cs="Calibri"/>
          <w:bCs/>
          <w:color w:val="000000"/>
          <w:u w:color="000000"/>
          <w:bdr w:val="nil"/>
        </w:rPr>
        <w:t xml:space="preserve"> water</w:t>
      </w:r>
    </w:p>
    <w:p w14:paraId="207F9F93"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 tsp agave o</w:t>
      </w:r>
    </w:p>
    <w:p w14:paraId="5B1999E6"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3 lbs. carrots cut in half</w:t>
      </w:r>
    </w:p>
    <w:p w14:paraId="0032020C"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 xml:space="preserve">10 </w:t>
      </w:r>
      <w:proofErr w:type="gramStart"/>
      <w:r w:rsidRPr="007330F6">
        <w:rPr>
          <w:rFonts w:ascii="Calibri" w:eastAsia="Cambria" w:hAnsi="Calibri" w:cs="Calibri"/>
          <w:bCs/>
          <w:color w:val="000000"/>
          <w:u w:color="000000"/>
          <w:bdr w:val="nil"/>
        </w:rPr>
        <w:t>zucchini</w:t>
      </w:r>
      <w:proofErr w:type="gramEnd"/>
      <w:r w:rsidRPr="007330F6">
        <w:rPr>
          <w:rFonts w:ascii="Calibri" w:eastAsia="Cambria" w:hAnsi="Calibri" w:cs="Calibri"/>
          <w:bCs/>
          <w:color w:val="000000"/>
          <w:u w:color="000000"/>
          <w:bdr w:val="nil"/>
        </w:rPr>
        <w:t xml:space="preserve"> cut in half</w:t>
      </w:r>
    </w:p>
    <w:p w14:paraId="198532A5"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2 heads escarole</w:t>
      </w:r>
    </w:p>
    <w:p w14:paraId="25F4A4D5"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p>
    <w:p w14:paraId="35644CC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Add all ingredients in a large pot. Simmer for 30 minutes. </w:t>
      </w:r>
      <w:proofErr w:type="gramStart"/>
      <w:r w:rsidRPr="007330F6">
        <w:rPr>
          <w:rFonts w:ascii="Calibri" w:eastAsia="Cambria" w:hAnsi="Calibri" w:cs="Calibri"/>
          <w:color w:val="000000"/>
          <w:u w:color="000000"/>
          <w:bdr w:val="nil"/>
        </w:rPr>
        <w:t>Puree</w:t>
      </w:r>
      <w:proofErr w:type="gramEnd"/>
      <w:r w:rsidRPr="007330F6">
        <w:rPr>
          <w:rFonts w:ascii="Calibri" w:eastAsia="Cambria" w:hAnsi="Calibri" w:cs="Calibri"/>
          <w:color w:val="000000"/>
          <w:u w:color="000000"/>
          <w:bdr w:val="nil"/>
        </w:rPr>
        <w:t>. Top with lemon or lime juice.</w:t>
      </w:r>
    </w:p>
    <w:p w14:paraId="63E1A888"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p>
    <w:p w14:paraId="630B657C"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47413E75"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2D05E460"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5616F07E"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491505C3"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468AEA92"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t>Vegetable Timbale</w:t>
      </w:r>
    </w:p>
    <w:p w14:paraId="5A55CFFC"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i/>
          <w:color w:val="000000"/>
          <w:u w:color="000000"/>
          <w:bdr w:val="nil"/>
        </w:rPr>
      </w:pPr>
      <w:proofErr w:type="gramStart"/>
      <w:r w:rsidRPr="007330F6">
        <w:rPr>
          <w:rFonts w:ascii="Calibri" w:eastAsia="Cambria" w:hAnsi="Calibri" w:cs="Calibri"/>
          <w:i/>
          <w:color w:val="000000"/>
          <w:u w:color="000000"/>
          <w:bdr w:val="nil"/>
        </w:rPr>
        <w:t>Makes</w:t>
      </w:r>
      <w:proofErr w:type="gramEnd"/>
      <w:r w:rsidRPr="007330F6">
        <w:rPr>
          <w:rFonts w:ascii="Calibri" w:eastAsia="Cambria" w:hAnsi="Calibri" w:cs="Calibri"/>
          <w:i/>
          <w:color w:val="000000"/>
          <w:u w:color="000000"/>
          <w:bdr w:val="nil"/>
        </w:rPr>
        <w:t xml:space="preserve"> 6 servings</w:t>
      </w:r>
    </w:p>
    <w:p w14:paraId="2918D46F"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p>
    <w:p w14:paraId="389A70A7" w14:textId="77777777" w:rsid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1 large zucchini</w:t>
      </w:r>
    </w:p>
    <w:p w14:paraId="19C25071" w14:textId="6F0CFFDC" w:rsidR="006E6B40" w:rsidRPr="007330F6" w:rsidRDefault="006E6B40" w:rsidP="007330F6">
      <w:pPr>
        <w:widowControl w:val="0"/>
        <w:pBdr>
          <w:top w:val="nil"/>
          <w:left w:val="nil"/>
          <w:bottom w:val="nil"/>
          <w:right w:val="nil"/>
          <w:between w:val="nil"/>
          <w:bar w:val="nil"/>
        </w:pBdr>
        <w:rPr>
          <w:rFonts w:ascii="Calibri" w:eastAsia="Cambria" w:hAnsi="Calibri" w:cs="Calibri"/>
          <w:color w:val="000000"/>
          <w:u w:color="000000"/>
          <w:bdr w:val="nil"/>
        </w:rPr>
      </w:pPr>
      <w:r>
        <w:rPr>
          <w:rFonts w:ascii="Calibri" w:eastAsia="Cambria" w:hAnsi="Calibri" w:cs="Calibri"/>
          <w:color w:val="000000"/>
          <w:u w:color="000000"/>
          <w:bdr w:val="nil"/>
        </w:rPr>
        <w:t>1 yellow squash</w:t>
      </w:r>
    </w:p>
    <w:p w14:paraId="17E097B4"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1 red onion, peeled</w:t>
      </w:r>
    </w:p>
    <w:p w14:paraId="1E28907C" w14:textId="1DF011AE" w:rsidR="007330F6" w:rsidRPr="007330F6" w:rsidRDefault="006E6B40" w:rsidP="007330F6">
      <w:pPr>
        <w:widowControl w:val="0"/>
        <w:pBdr>
          <w:top w:val="nil"/>
          <w:left w:val="nil"/>
          <w:bottom w:val="nil"/>
          <w:right w:val="nil"/>
          <w:between w:val="nil"/>
          <w:bar w:val="nil"/>
        </w:pBdr>
        <w:rPr>
          <w:rFonts w:ascii="Calibri" w:eastAsia="Cambria" w:hAnsi="Calibri" w:cs="Calibri"/>
          <w:color w:val="000000"/>
          <w:u w:color="000000"/>
          <w:bdr w:val="nil"/>
        </w:rPr>
      </w:pPr>
      <w:r>
        <w:rPr>
          <w:rFonts w:ascii="Calibri" w:eastAsia="Cambria" w:hAnsi="Calibri" w:cs="Calibri"/>
          <w:color w:val="000000"/>
          <w:u w:color="000000"/>
          <w:bdr w:val="nil"/>
        </w:rPr>
        <w:t xml:space="preserve">6 </w:t>
      </w:r>
      <w:r w:rsidR="007330F6" w:rsidRPr="007330F6">
        <w:rPr>
          <w:rFonts w:ascii="Calibri" w:eastAsia="Cambria" w:hAnsi="Calibri" w:cs="Calibri"/>
          <w:color w:val="000000"/>
          <w:u w:color="000000"/>
          <w:bdr w:val="nil"/>
        </w:rPr>
        <w:t>cups kale, deveined</w:t>
      </w:r>
    </w:p>
    <w:p w14:paraId="153BB273"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2 large carrots</w:t>
      </w:r>
    </w:p>
    <w:p w14:paraId="2E39B19B"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8 shiitake mushrooms</w:t>
      </w:r>
    </w:p>
    <w:p w14:paraId="765F5A40" w14:textId="09C7C4F3"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4 to 5 oz </w:t>
      </w:r>
      <w:r w:rsidR="00FB58D3">
        <w:rPr>
          <w:rFonts w:ascii="Calibri" w:eastAsia="Cambria" w:hAnsi="Calibri" w:cs="Calibri"/>
          <w:color w:val="000000"/>
          <w:u w:color="000000"/>
          <w:bdr w:val="nil"/>
        </w:rPr>
        <w:t>goat cheese or half oz parm</w:t>
      </w:r>
      <w:r w:rsidRPr="007330F6">
        <w:rPr>
          <w:rFonts w:ascii="Calibri" w:eastAsia="Cambria" w:hAnsi="Calibri" w:cs="Calibri"/>
          <w:color w:val="000000"/>
          <w:u w:color="000000"/>
          <w:bdr w:val="nil"/>
        </w:rPr>
        <w:t>, crumbled</w:t>
      </w:r>
    </w:p>
    <w:p w14:paraId="43164C60"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1 oz shaved parm</w:t>
      </w:r>
    </w:p>
    <w:p w14:paraId="497CD3EB"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p>
    <w:p w14:paraId="54DABE6E"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Preheat oven to 400F degrees.</w:t>
      </w:r>
    </w:p>
    <w:p w14:paraId="66C8568E" w14:textId="24FA34A1"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ab/>
        <w:t xml:space="preserve">Use a mandolin to slice zucchini, onion, kale carrots, and mushrooms as thinly as you can. In an oiled 9-inch baking dish, create layers as for lasagna, layering vegetables and </w:t>
      </w:r>
      <w:r w:rsidR="00FB58D3">
        <w:rPr>
          <w:rFonts w:ascii="Calibri" w:eastAsia="Cambria" w:hAnsi="Calibri" w:cs="Calibri"/>
          <w:color w:val="000000"/>
          <w:u w:color="000000"/>
          <w:bdr w:val="nil"/>
        </w:rPr>
        <w:t>goat cheese or half oz parm</w:t>
      </w:r>
      <w:r w:rsidRPr="007330F6">
        <w:rPr>
          <w:rFonts w:ascii="Calibri" w:eastAsia="Cambria" w:hAnsi="Calibri" w:cs="Calibri"/>
          <w:color w:val="000000"/>
          <w:u w:color="000000"/>
          <w:bdr w:val="nil"/>
        </w:rPr>
        <w:t xml:space="preserve"> in this order: Zucchini, onion, kale, </w:t>
      </w:r>
      <w:r w:rsidR="00FB58D3">
        <w:rPr>
          <w:rFonts w:ascii="Calibri" w:eastAsia="Cambria" w:hAnsi="Calibri" w:cs="Calibri"/>
          <w:color w:val="000000"/>
          <w:u w:color="000000"/>
          <w:bdr w:val="nil"/>
        </w:rPr>
        <w:t>goat cheese or half oz parm</w:t>
      </w:r>
      <w:r w:rsidRPr="007330F6">
        <w:rPr>
          <w:rFonts w:ascii="Calibri" w:eastAsia="Cambria" w:hAnsi="Calibri" w:cs="Calibri"/>
          <w:color w:val="000000"/>
          <w:u w:color="000000"/>
          <w:bdr w:val="nil"/>
        </w:rPr>
        <w:t>, carrots and shiitakes, then top with Manchego. Bake for 30 minutes, until cheese on top is slightly golden.</w:t>
      </w:r>
    </w:p>
    <w:p w14:paraId="2EAD6233"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sz w:val="32"/>
          <w:szCs w:val="32"/>
          <w:u w:color="000000"/>
          <w:bdr w:val="nil"/>
        </w:rPr>
      </w:pPr>
    </w:p>
    <w:p w14:paraId="28D4C6E4" w14:textId="77777777" w:rsidR="00751477" w:rsidRPr="0065516F" w:rsidRDefault="00751477" w:rsidP="00756F58">
      <w:pPr>
        <w:autoSpaceDE w:val="0"/>
        <w:autoSpaceDN w:val="0"/>
        <w:adjustRightInd w:val="0"/>
        <w:rPr>
          <w:rFonts w:asciiTheme="minorHAnsi" w:hAnsiTheme="minorHAnsi" w:cstheme="minorHAnsi"/>
          <w:b/>
          <w:bCs/>
          <w:color w:val="000000"/>
          <w:sz w:val="32"/>
          <w:szCs w:val="32"/>
          <w:u w:color="000000"/>
        </w:rPr>
      </w:pPr>
    </w:p>
    <w:p w14:paraId="349B1AB1" w14:textId="77777777" w:rsidR="0064551D" w:rsidRPr="0065516F" w:rsidRDefault="0064551D" w:rsidP="00756F58">
      <w:pPr>
        <w:autoSpaceDE w:val="0"/>
        <w:autoSpaceDN w:val="0"/>
        <w:adjustRightInd w:val="0"/>
        <w:rPr>
          <w:rFonts w:asciiTheme="minorHAnsi" w:hAnsiTheme="minorHAnsi" w:cstheme="minorHAnsi"/>
          <w:b/>
          <w:bCs/>
          <w:color w:val="000000"/>
          <w:sz w:val="32"/>
          <w:szCs w:val="32"/>
          <w:u w:color="000000"/>
        </w:rPr>
      </w:pPr>
    </w:p>
    <w:p w14:paraId="0964B3C4" w14:textId="77777777" w:rsidR="00FE582B" w:rsidRDefault="00FE582B" w:rsidP="00756F58">
      <w:pPr>
        <w:autoSpaceDE w:val="0"/>
        <w:autoSpaceDN w:val="0"/>
        <w:adjustRightInd w:val="0"/>
        <w:rPr>
          <w:rFonts w:asciiTheme="minorHAnsi" w:hAnsiTheme="minorHAnsi" w:cstheme="minorHAnsi"/>
          <w:b/>
          <w:bCs/>
          <w:color w:val="000000"/>
          <w:sz w:val="32"/>
          <w:szCs w:val="32"/>
          <w:u w:color="000000"/>
        </w:rPr>
      </w:pPr>
    </w:p>
    <w:p w14:paraId="0BDFAE46" w14:textId="35C54BE4" w:rsidR="00756F58"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lastRenderedPageBreak/>
        <w:t>Day One</w:t>
      </w:r>
      <w:r w:rsidR="00996334">
        <w:rPr>
          <w:rFonts w:asciiTheme="minorHAnsi" w:hAnsiTheme="minorHAnsi" w:cstheme="minorHAnsi"/>
          <w:b/>
          <w:bCs/>
          <w:color w:val="000000"/>
          <w:sz w:val="32"/>
          <w:szCs w:val="32"/>
          <w:u w:color="000000"/>
        </w:rPr>
        <w:t xml:space="preserve">- </w:t>
      </w:r>
      <w:r w:rsidR="00FE582B">
        <w:rPr>
          <w:rFonts w:asciiTheme="minorHAnsi" w:hAnsiTheme="minorHAnsi" w:cstheme="minorHAnsi"/>
          <w:b/>
          <w:bCs/>
          <w:color w:val="000000"/>
          <w:sz w:val="32"/>
          <w:szCs w:val="32"/>
          <w:u w:color="000000"/>
        </w:rPr>
        <w:t xml:space="preserve">Fresh </w:t>
      </w:r>
      <w:r w:rsidR="00996334">
        <w:rPr>
          <w:rFonts w:asciiTheme="minorHAnsi" w:hAnsiTheme="minorHAnsi" w:cstheme="minorHAnsi"/>
          <w:b/>
          <w:bCs/>
          <w:color w:val="000000"/>
          <w:sz w:val="32"/>
          <w:szCs w:val="32"/>
          <w:u w:color="000000"/>
        </w:rPr>
        <w:t>herbs of choice can be tarragon, mint or dill</w:t>
      </w:r>
    </w:p>
    <w:p w14:paraId="5776150F" w14:textId="77777777" w:rsidR="00FE582B" w:rsidRPr="00FE582B" w:rsidRDefault="00FE582B" w:rsidP="00FE582B">
      <w:pPr>
        <w:rPr>
          <w:rFonts w:ascii="Cambria" w:hAnsi="Cambria"/>
          <w:b/>
          <w:bCs/>
          <w:color w:val="2F5496" w:themeColor="accent1" w:themeShade="BF"/>
        </w:rPr>
      </w:pPr>
      <w:r w:rsidRPr="00FE582B">
        <w:rPr>
          <w:rFonts w:ascii="Cambria" w:hAnsi="Cambria"/>
          <w:b/>
          <w:bCs/>
          <w:color w:val="2F5496" w:themeColor="accent1" w:themeShade="BF"/>
        </w:rPr>
        <w:t xml:space="preserve">Please hydrate - your baseline is half your body weight in oz- the best way to do this is </w:t>
      </w:r>
      <w:proofErr w:type="gramStart"/>
      <w:r w:rsidRPr="00FE582B">
        <w:rPr>
          <w:rFonts w:ascii="Cambria" w:hAnsi="Cambria"/>
          <w:b/>
          <w:bCs/>
          <w:color w:val="2F5496" w:themeColor="accent1" w:themeShade="BF"/>
        </w:rPr>
        <w:t>drink</w:t>
      </w:r>
      <w:proofErr w:type="gramEnd"/>
      <w:r w:rsidRPr="00FE582B">
        <w:rPr>
          <w:rFonts w:ascii="Cambria" w:hAnsi="Cambria"/>
          <w:b/>
          <w:bCs/>
          <w:color w:val="2F5496" w:themeColor="accent1" w:themeShade="BF"/>
        </w:rPr>
        <w:t xml:space="preserve"> a pint all at once and please be finished before you have dinner.  Please do not drink ANY water after dinner as this hampers digestion and will slow weight loss and repair down.</w:t>
      </w:r>
    </w:p>
    <w:p w14:paraId="6812D7BC" w14:textId="77777777" w:rsidR="00FE582B" w:rsidRPr="00FE582B" w:rsidRDefault="00FE582B" w:rsidP="00FE582B">
      <w:pPr>
        <w:rPr>
          <w:rFonts w:ascii="Cambria" w:hAnsi="Cambria"/>
          <w:b/>
          <w:bCs/>
          <w:color w:val="2F5496" w:themeColor="accent1" w:themeShade="BF"/>
        </w:rPr>
      </w:pPr>
    </w:p>
    <w:p w14:paraId="35EB27BB" w14:textId="1B9125D2" w:rsidR="00FE582B" w:rsidRPr="00FE582B" w:rsidRDefault="00FE582B" w:rsidP="00FE582B">
      <w:pPr>
        <w:rPr>
          <w:rFonts w:ascii="Cambria" w:hAnsi="Cambria"/>
          <w:b/>
          <w:bCs/>
          <w:color w:val="2F5496" w:themeColor="accent1" w:themeShade="BF"/>
        </w:rPr>
      </w:pPr>
      <w:r w:rsidRPr="00FE582B">
        <w:rPr>
          <w:rFonts w:ascii="Cambria" w:hAnsi="Cambria"/>
          <w:b/>
          <w:bCs/>
          <w:color w:val="2F5496" w:themeColor="accent1" w:themeShade="BF"/>
        </w:rPr>
        <w:t xml:space="preserve">Please do not drink over this amount, this will affect kidney function and will cause water retention. I know we tend to think more is better, but we </w:t>
      </w:r>
      <w:proofErr w:type="gramStart"/>
      <w:r w:rsidRPr="00FE582B">
        <w:rPr>
          <w:rFonts w:ascii="Cambria" w:hAnsi="Cambria"/>
          <w:b/>
          <w:bCs/>
          <w:color w:val="2F5496" w:themeColor="accent1" w:themeShade="BF"/>
        </w:rPr>
        <w:t>definitely find</w:t>
      </w:r>
      <w:proofErr w:type="gramEnd"/>
      <w:r w:rsidRPr="00FE582B">
        <w:rPr>
          <w:rFonts w:ascii="Cambria" w:hAnsi="Cambria"/>
          <w:b/>
          <w:bCs/>
          <w:color w:val="2F5496" w:themeColor="accent1" w:themeShade="BF"/>
        </w:rPr>
        <w:t xml:space="preserve"> that drinking too much water negatively affects health and weight loss. Your water does include your pint of water in the morning and any teas you drink.</w:t>
      </w:r>
      <w:r>
        <w:rPr>
          <w:rFonts w:ascii="Cambria" w:hAnsi="Cambria"/>
          <w:b/>
          <w:bCs/>
          <w:color w:val="2F5496" w:themeColor="accent1" w:themeShade="BF"/>
        </w:rPr>
        <w:t xml:space="preserve"> Drinking less water means water retention and impaired weight loss.</w:t>
      </w:r>
    </w:p>
    <w:p w14:paraId="19600202" w14:textId="77777777" w:rsidR="00FE582B" w:rsidRPr="00FE582B" w:rsidRDefault="00FE582B" w:rsidP="00FE582B">
      <w:pPr>
        <w:rPr>
          <w:rFonts w:ascii="Cambria" w:hAnsi="Cambria"/>
          <w:b/>
          <w:bCs/>
          <w:color w:val="2F5496" w:themeColor="accent1" w:themeShade="BF"/>
        </w:rPr>
      </w:pPr>
    </w:p>
    <w:p w14:paraId="1339CEBC" w14:textId="77777777" w:rsidR="00FE582B" w:rsidRPr="00FE582B" w:rsidRDefault="00FE582B" w:rsidP="00FE582B">
      <w:pPr>
        <w:rPr>
          <w:rFonts w:ascii="Cambria" w:hAnsi="Cambria"/>
          <w:b/>
          <w:bCs/>
          <w:color w:val="2F5496" w:themeColor="accent1" w:themeShade="BF"/>
        </w:rPr>
      </w:pPr>
      <w:r w:rsidRPr="00FE582B">
        <w:rPr>
          <w:rFonts w:ascii="Cambria" w:hAnsi="Cambria"/>
          <w:b/>
          <w:bCs/>
          <w:color w:val="2F5496" w:themeColor="accent1" w:themeShade="BF"/>
        </w:rPr>
        <w:t xml:space="preserve">If you start to feel detox symptoms double strength peppermint tea will often do the trick. If aspirin is part of your </w:t>
      </w:r>
      <w:proofErr w:type="gramStart"/>
      <w:r w:rsidRPr="00FE582B">
        <w:rPr>
          <w:rFonts w:ascii="Cambria" w:hAnsi="Cambria"/>
          <w:b/>
          <w:bCs/>
          <w:color w:val="2F5496" w:themeColor="accent1" w:themeShade="BF"/>
        </w:rPr>
        <w:t>protocol</w:t>
      </w:r>
      <w:proofErr w:type="gramEnd"/>
      <w:r w:rsidRPr="00FE582B">
        <w:rPr>
          <w:rFonts w:ascii="Cambria" w:hAnsi="Cambria"/>
          <w:b/>
          <w:bCs/>
          <w:color w:val="2F5496" w:themeColor="accent1" w:themeShade="BF"/>
        </w:rPr>
        <w:t xml:space="preserve"> then please feel free to take one if you feel a headache coming on. Try to avoid </w:t>
      </w:r>
      <w:proofErr w:type="spellStart"/>
      <w:r w:rsidRPr="00FE582B">
        <w:rPr>
          <w:rFonts w:ascii="Cambria" w:hAnsi="Cambria"/>
          <w:b/>
          <w:bCs/>
          <w:color w:val="2F5496" w:themeColor="accent1" w:themeShade="BF"/>
        </w:rPr>
        <w:t>advil</w:t>
      </w:r>
      <w:proofErr w:type="spellEnd"/>
      <w:r w:rsidRPr="00FE582B">
        <w:rPr>
          <w:rFonts w:ascii="Cambria" w:hAnsi="Cambria"/>
          <w:b/>
          <w:bCs/>
          <w:color w:val="2F5496" w:themeColor="accent1" w:themeShade="BF"/>
        </w:rPr>
        <w:t xml:space="preserve"> or </w:t>
      </w:r>
      <w:proofErr w:type="spellStart"/>
      <w:r w:rsidRPr="00FE582B">
        <w:rPr>
          <w:rFonts w:ascii="Cambria" w:hAnsi="Cambria"/>
          <w:b/>
          <w:bCs/>
          <w:color w:val="2F5496" w:themeColor="accent1" w:themeShade="BF"/>
        </w:rPr>
        <w:t>motrin</w:t>
      </w:r>
      <w:proofErr w:type="spellEnd"/>
      <w:r w:rsidRPr="00FE582B">
        <w:rPr>
          <w:rFonts w:ascii="Cambria" w:hAnsi="Cambria"/>
          <w:b/>
          <w:bCs/>
          <w:color w:val="2F5496" w:themeColor="accent1" w:themeShade="BF"/>
        </w:rPr>
        <w:t xml:space="preserve"> as each pill can cause .2-.4 </w:t>
      </w:r>
      <w:proofErr w:type="spellStart"/>
      <w:r w:rsidRPr="00FE582B">
        <w:rPr>
          <w:rFonts w:ascii="Cambria" w:hAnsi="Cambria"/>
          <w:b/>
          <w:bCs/>
          <w:color w:val="2F5496" w:themeColor="accent1" w:themeShade="BF"/>
        </w:rPr>
        <w:t>lb</w:t>
      </w:r>
      <w:proofErr w:type="spellEnd"/>
      <w:r w:rsidRPr="00FE582B">
        <w:rPr>
          <w:rFonts w:ascii="Cambria" w:hAnsi="Cambria"/>
          <w:b/>
          <w:bCs/>
          <w:color w:val="2F5496" w:themeColor="accent1" w:themeShade="BF"/>
        </w:rPr>
        <w:t xml:space="preserve"> water retention. I find </w:t>
      </w:r>
      <w:proofErr w:type="spellStart"/>
      <w:r w:rsidRPr="00FE582B">
        <w:rPr>
          <w:rFonts w:ascii="Cambria" w:hAnsi="Cambria"/>
          <w:b/>
          <w:bCs/>
          <w:color w:val="2F5496" w:themeColor="accent1" w:themeShade="BF"/>
        </w:rPr>
        <w:t>excedrin</w:t>
      </w:r>
      <w:proofErr w:type="spellEnd"/>
      <w:r w:rsidRPr="00FE582B">
        <w:rPr>
          <w:rFonts w:ascii="Cambria" w:hAnsi="Cambria"/>
          <w:b/>
          <w:bCs/>
          <w:color w:val="2F5496" w:themeColor="accent1" w:themeShade="BF"/>
        </w:rPr>
        <w:t xml:space="preserve"> migraine and </w:t>
      </w:r>
      <w:proofErr w:type="spellStart"/>
      <w:r w:rsidRPr="00FE582B">
        <w:rPr>
          <w:rFonts w:ascii="Cambria" w:hAnsi="Cambria"/>
          <w:b/>
          <w:bCs/>
          <w:color w:val="2F5496" w:themeColor="accent1" w:themeShade="BF"/>
        </w:rPr>
        <w:t>bayer</w:t>
      </w:r>
      <w:proofErr w:type="spellEnd"/>
      <w:r w:rsidRPr="00FE582B">
        <w:rPr>
          <w:rFonts w:ascii="Cambria" w:hAnsi="Cambria"/>
          <w:b/>
          <w:bCs/>
          <w:color w:val="2F5496" w:themeColor="accent1" w:themeShade="BF"/>
        </w:rPr>
        <w:t xml:space="preserve"> to be especially good!</w:t>
      </w:r>
    </w:p>
    <w:p w14:paraId="2BBCCB21" w14:textId="77777777" w:rsidR="00FE582B" w:rsidRPr="00FE582B" w:rsidRDefault="00FE582B" w:rsidP="00FE582B">
      <w:pPr>
        <w:rPr>
          <w:rFonts w:ascii="Cambria" w:hAnsi="Cambria"/>
          <w:b/>
          <w:bCs/>
          <w:color w:val="2F5496" w:themeColor="accent1" w:themeShade="BF"/>
        </w:rPr>
      </w:pPr>
    </w:p>
    <w:p w14:paraId="7F35F5B1" w14:textId="2A64B112" w:rsidR="00FE582B" w:rsidRPr="00FE582B" w:rsidRDefault="00FE582B" w:rsidP="00FE582B">
      <w:pPr>
        <w:rPr>
          <w:rFonts w:ascii="Cambria" w:hAnsi="Cambria"/>
          <w:b/>
          <w:bCs/>
          <w:color w:val="2F5496" w:themeColor="accent1" w:themeShade="BF"/>
        </w:rPr>
      </w:pPr>
      <w:proofErr w:type="gramStart"/>
      <w:r w:rsidRPr="00FE582B">
        <w:rPr>
          <w:rFonts w:ascii="Cambria" w:hAnsi="Cambria"/>
          <w:b/>
          <w:bCs/>
          <w:color w:val="2F5496" w:themeColor="accent1" w:themeShade="BF"/>
        </w:rPr>
        <w:t>This  detox</w:t>
      </w:r>
      <w:proofErr w:type="gramEnd"/>
      <w:r w:rsidRPr="00FE582B">
        <w:rPr>
          <w:rFonts w:ascii="Cambria" w:hAnsi="Cambria"/>
          <w:b/>
          <w:bCs/>
          <w:color w:val="2F5496" w:themeColor="accent1" w:themeShade="BF"/>
        </w:rPr>
        <w:t xml:space="preserve"> is </w:t>
      </w:r>
      <w:proofErr w:type="spellStart"/>
      <w:proofErr w:type="gramStart"/>
      <w:r w:rsidRPr="00FE582B">
        <w:rPr>
          <w:rFonts w:ascii="Cambria" w:hAnsi="Cambria"/>
          <w:b/>
          <w:bCs/>
          <w:color w:val="2F5496" w:themeColor="accent1" w:themeShade="BF"/>
        </w:rPr>
        <w:t>designedto</w:t>
      </w:r>
      <w:proofErr w:type="spellEnd"/>
      <w:proofErr w:type="gramEnd"/>
      <w:r w:rsidRPr="00FE582B">
        <w:rPr>
          <w:rFonts w:ascii="Cambria" w:hAnsi="Cambria"/>
          <w:b/>
          <w:bCs/>
          <w:color w:val="2F5496" w:themeColor="accent1" w:themeShade="BF"/>
        </w:rPr>
        <w:t xml:space="preserve"> be as easy as possible (no juice fasts or master cleanse here!) but still sometimes toxic buildup can cause some discomfort. It is better to deal with this now (really!) than </w:t>
      </w:r>
      <w:proofErr w:type="gramStart"/>
      <w:r w:rsidRPr="00FE582B">
        <w:rPr>
          <w:rFonts w:ascii="Cambria" w:hAnsi="Cambria"/>
          <w:b/>
          <w:bCs/>
          <w:color w:val="2F5496" w:themeColor="accent1" w:themeShade="BF"/>
        </w:rPr>
        <w:t>later on</w:t>
      </w:r>
      <w:proofErr w:type="gramEnd"/>
      <w:r w:rsidRPr="00FE582B">
        <w:rPr>
          <w:rFonts w:ascii="Cambria" w:hAnsi="Cambria"/>
          <w:b/>
          <w:bCs/>
          <w:color w:val="2F5496" w:themeColor="accent1" w:themeShade="BF"/>
        </w:rPr>
        <w:t xml:space="preserve"> when </w:t>
      </w:r>
      <w:proofErr w:type="gramStart"/>
      <w:r w:rsidRPr="00FE582B">
        <w:rPr>
          <w:rFonts w:ascii="Cambria" w:hAnsi="Cambria"/>
          <w:b/>
          <w:bCs/>
          <w:color w:val="2F5496" w:themeColor="accent1" w:themeShade="BF"/>
        </w:rPr>
        <w:t>dis-ease</w:t>
      </w:r>
      <w:proofErr w:type="gramEnd"/>
      <w:r w:rsidRPr="00FE582B">
        <w:rPr>
          <w:rFonts w:ascii="Cambria" w:hAnsi="Cambria"/>
          <w:b/>
          <w:bCs/>
          <w:color w:val="2F5496" w:themeColor="accent1" w:themeShade="BF"/>
        </w:rPr>
        <w:t xml:space="preserve"> starts to crop up in a more serious form. I am here for you and know you will rock this! –</w:t>
      </w:r>
    </w:p>
    <w:p w14:paraId="1F2D6B07"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Breakfast</w:t>
      </w:r>
      <w:r w:rsidRPr="0065516F">
        <w:rPr>
          <w:rFonts w:ascii="MS Gothic" w:eastAsia="MS Gothic" w:hAnsi="MS Gothic" w:cs="MS Gothic" w:hint="eastAsia"/>
          <w:color w:val="000000"/>
          <w:sz w:val="28"/>
          <w:szCs w:val="28"/>
          <w:u w:color="000000"/>
        </w:rPr>
        <w:t> </w:t>
      </w:r>
    </w:p>
    <w:p w14:paraId="2C6FBCD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cup Flax granola with ½ cup blueberries </w:t>
      </w:r>
    </w:p>
    <w:p w14:paraId="55AC6104" w14:textId="507FE728" w:rsidR="00756F58" w:rsidRPr="0065516F" w:rsidRDefault="003C5A9E"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Coconut milk or rice dream </w:t>
      </w:r>
      <w:r w:rsidR="00756F58" w:rsidRPr="0065516F">
        <w:rPr>
          <w:rFonts w:asciiTheme="minorHAnsi" w:hAnsiTheme="minorHAnsi" w:cstheme="minorHAnsi"/>
          <w:color w:val="000000"/>
          <w:u w:color="000000"/>
        </w:rPr>
        <w:t>- th</w:t>
      </w:r>
      <w:r w:rsidRPr="0065516F">
        <w:rPr>
          <w:rFonts w:asciiTheme="minorHAnsi" w:hAnsiTheme="minorHAnsi" w:cstheme="minorHAnsi"/>
          <w:color w:val="000000"/>
          <w:u w:color="000000"/>
        </w:rPr>
        <w:t>is</w:t>
      </w:r>
      <w:r w:rsidR="00756F58" w:rsidRPr="0065516F">
        <w:rPr>
          <w:rFonts w:asciiTheme="minorHAnsi" w:hAnsiTheme="minorHAnsi" w:cstheme="minorHAnsi"/>
          <w:color w:val="000000"/>
          <w:u w:color="000000"/>
        </w:rPr>
        <w:t xml:space="preserve"> will be your breakfast “milk” for the week.</w:t>
      </w:r>
      <w:r w:rsidR="00756F58" w:rsidRPr="0065516F">
        <w:rPr>
          <w:rFonts w:ascii="MS Gothic" w:eastAsia="MS Gothic" w:hAnsi="MS Gothic" w:cs="MS Gothic" w:hint="eastAsia"/>
          <w:color w:val="000000"/>
          <w:u w:color="000000"/>
        </w:rPr>
        <w:t>  </w:t>
      </w:r>
    </w:p>
    <w:p w14:paraId="5112B948"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565AEF66"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Lunch</w:t>
      </w:r>
      <w:r w:rsidRPr="0065516F">
        <w:rPr>
          <w:rFonts w:ascii="MS Gothic" w:eastAsia="MS Gothic" w:hAnsi="MS Gothic" w:cs="MS Gothic" w:hint="eastAsia"/>
          <w:color w:val="000000"/>
          <w:sz w:val="28"/>
          <w:szCs w:val="28"/>
          <w:u w:color="000000"/>
        </w:rPr>
        <w:t> </w:t>
      </w:r>
    </w:p>
    <w:p w14:paraId="799EF9A3"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16oz of Carrot ginger soup </w:t>
      </w:r>
    </w:p>
    <w:p w14:paraId="62DBDD6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2 cups of sautéed or steamed broccoli drizzle with orange oil and lemon juice </w:t>
      </w:r>
    </w:p>
    <w:p w14:paraId="27C95D36" w14:textId="68532950"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Baby Romaine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1 oz sunflower seeds</w:t>
      </w:r>
      <w:r w:rsidRPr="0065516F">
        <w:rPr>
          <w:rFonts w:ascii="MS Gothic" w:eastAsia="MS Gothic" w:hAnsi="MS Gothic" w:cs="MS Gothic" w:hint="eastAsia"/>
          <w:color w:val="000000"/>
          <w:u w:color="000000"/>
        </w:rPr>
        <w:t>  </w:t>
      </w:r>
    </w:p>
    <w:p w14:paraId="73099B35"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5294421B"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1CB8D768"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 apple</w:t>
      </w:r>
    </w:p>
    <w:p w14:paraId="7A2C833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8B2343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Dinner</w:t>
      </w:r>
      <w:r w:rsidRPr="0065516F">
        <w:rPr>
          <w:rFonts w:ascii="MS Gothic" w:eastAsia="MS Gothic" w:hAnsi="MS Gothic" w:cs="MS Gothic" w:hint="eastAsia"/>
          <w:color w:val="000000"/>
          <w:sz w:val="28"/>
          <w:szCs w:val="28"/>
          <w:u w:color="000000"/>
        </w:rPr>
        <w:t> </w:t>
      </w:r>
    </w:p>
    <w:p w14:paraId="078AD39E" w14:textId="7F0533B9" w:rsidR="00756F58" w:rsidRPr="0065516F" w:rsidRDefault="009B14E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Sautee broccoli</w:t>
      </w:r>
      <w:r w:rsidR="00756F58" w:rsidRPr="0065516F">
        <w:rPr>
          <w:rFonts w:asciiTheme="minorHAnsi" w:hAnsiTheme="minorHAnsi" w:cstheme="minorHAnsi"/>
          <w:color w:val="000000"/>
          <w:u w:color="000000"/>
        </w:rPr>
        <w:t xml:space="preserve">, </w:t>
      </w:r>
      <w:proofErr w:type="gramStart"/>
      <w:r w:rsidRPr="0065516F">
        <w:rPr>
          <w:rFonts w:asciiTheme="minorHAnsi" w:hAnsiTheme="minorHAnsi" w:cstheme="minorHAnsi"/>
          <w:color w:val="000000"/>
          <w:u w:color="000000"/>
        </w:rPr>
        <w:t xml:space="preserve">leeks </w:t>
      </w:r>
      <w:r w:rsidR="00756F58" w:rsidRPr="0065516F">
        <w:rPr>
          <w:rFonts w:asciiTheme="minorHAnsi" w:hAnsiTheme="minorHAnsi" w:cstheme="minorHAnsi"/>
          <w:color w:val="000000"/>
          <w:u w:color="000000"/>
        </w:rPr>
        <w:t>,</w:t>
      </w:r>
      <w:proofErr w:type="gramEnd"/>
      <w:r w:rsidR="00756F58" w:rsidRPr="0065516F">
        <w:rPr>
          <w:rFonts w:asciiTheme="minorHAnsi" w:hAnsiTheme="minorHAnsi" w:cstheme="minorHAnsi"/>
          <w:color w:val="000000"/>
          <w:u w:color="000000"/>
        </w:rPr>
        <w:t xml:space="preserve"> </w:t>
      </w:r>
      <w:r w:rsidR="007A2488">
        <w:rPr>
          <w:rFonts w:asciiTheme="minorHAnsi" w:hAnsiTheme="minorHAnsi" w:cstheme="minorHAnsi"/>
          <w:color w:val="000000"/>
          <w:u w:color="000000"/>
        </w:rPr>
        <w:t xml:space="preserve">kale, </w:t>
      </w:r>
      <w:r w:rsidR="00756F58" w:rsidRPr="0065516F">
        <w:rPr>
          <w:rFonts w:asciiTheme="minorHAnsi" w:hAnsiTheme="minorHAnsi" w:cstheme="minorHAnsi"/>
          <w:color w:val="000000"/>
          <w:u w:color="000000"/>
        </w:rPr>
        <w:t xml:space="preserve">zucchini, shiitakes, and </w:t>
      </w:r>
      <w:r w:rsidRPr="0065516F">
        <w:rPr>
          <w:rFonts w:asciiTheme="minorHAnsi" w:hAnsiTheme="minorHAnsi" w:cstheme="minorHAnsi"/>
          <w:color w:val="000000"/>
          <w:u w:color="000000"/>
        </w:rPr>
        <w:t>yellow squash</w:t>
      </w:r>
      <w:r w:rsidR="00756F58" w:rsidRPr="0065516F">
        <w:rPr>
          <w:rFonts w:asciiTheme="minorHAnsi" w:hAnsiTheme="minorHAnsi" w:cstheme="minorHAnsi"/>
          <w:color w:val="000000"/>
          <w:u w:color="000000"/>
        </w:rPr>
        <w:t xml:space="preserve"> with spicy coco sauce with a handful of sunflower seeds </w:t>
      </w:r>
    </w:p>
    <w:p w14:paraId="73E50480" w14:textId="77777777" w:rsidR="00756F58" w:rsidRDefault="00756F58" w:rsidP="00756F58">
      <w:pPr>
        <w:autoSpaceDE w:val="0"/>
        <w:autoSpaceDN w:val="0"/>
        <w:adjustRightInd w:val="0"/>
        <w:rPr>
          <w:rFonts w:ascii="MS Gothic" w:eastAsia="MS Gothic" w:hAnsi="MS Gothic" w:cs="MS Gothic"/>
          <w:color w:val="000000"/>
          <w:u w:color="000000"/>
        </w:rPr>
      </w:pPr>
      <w:r w:rsidRPr="0065516F">
        <w:rPr>
          <w:rFonts w:asciiTheme="minorHAnsi" w:hAnsiTheme="minorHAnsi" w:cstheme="minorHAnsi"/>
          <w:color w:val="000000"/>
          <w:u w:color="000000"/>
        </w:rPr>
        <w:t>Grated Carrot and raw grated beet salad with your choice of herbs and handful of pumpkin seeds</w:t>
      </w:r>
      <w:r w:rsidRPr="0065516F">
        <w:rPr>
          <w:rFonts w:ascii="MS Gothic" w:eastAsia="MS Gothic" w:hAnsi="MS Gothic" w:cs="MS Gothic" w:hint="eastAsia"/>
          <w:color w:val="000000"/>
          <w:u w:color="000000"/>
        </w:rPr>
        <w:t> </w:t>
      </w:r>
    </w:p>
    <w:p w14:paraId="27F25261" w14:textId="77777777" w:rsidR="00FE582B" w:rsidRPr="0065516F" w:rsidRDefault="00FE582B" w:rsidP="00756F58">
      <w:pPr>
        <w:autoSpaceDE w:val="0"/>
        <w:autoSpaceDN w:val="0"/>
        <w:adjustRightInd w:val="0"/>
        <w:rPr>
          <w:rFonts w:asciiTheme="minorHAnsi" w:eastAsia="MS Gothic" w:hAnsiTheme="minorHAnsi" w:cstheme="minorHAnsi"/>
          <w:color w:val="000000"/>
          <w:u w:color="000000"/>
        </w:rPr>
      </w:pPr>
    </w:p>
    <w:p w14:paraId="49377EBE" w14:textId="77777777" w:rsidR="00756F58" w:rsidRPr="0065516F" w:rsidRDefault="00756F58" w:rsidP="00756F58">
      <w:pPr>
        <w:autoSpaceDE w:val="0"/>
        <w:autoSpaceDN w:val="0"/>
        <w:adjustRightInd w:val="0"/>
        <w:rPr>
          <w:rFonts w:asciiTheme="minorHAnsi" w:hAnsiTheme="minorHAnsi" w:cstheme="minorHAnsi"/>
          <w:b/>
          <w:bCs/>
          <w:color w:val="000000"/>
          <w:u w:color="000000"/>
        </w:rPr>
      </w:pPr>
    </w:p>
    <w:p w14:paraId="710629B8" w14:textId="77777777"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t>Day Two: Almonds</w:t>
      </w:r>
    </w:p>
    <w:p w14:paraId="147B6AD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Breakfast</w:t>
      </w:r>
      <w:r w:rsidRPr="0065516F">
        <w:rPr>
          <w:rFonts w:ascii="MS Gothic" w:eastAsia="MS Gothic" w:hAnsi="MS Gothic" w:cs="MS Gothic" w:hint="eastAsia"/>
          <w:color w:val="000000"/>
          <w:sz w:val="28"/>
          <w:szCs w:val="28"/>
          <w:u w:color="000000"/>
        </w:rPr>
        <w:t> </w:t>
      </w:r>
    </w:p>
    <w:p w14:paraId="5DBF4CDE"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 cup of Flax with ½ cup blueberries</w:t>
      </w:r>
    </w:p>
    <w:p w14:paraId="0EF4BD6A"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w:t>
      </w:r>
    </w:p>
    <w:p w14:paraId="5E133A09"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22A663C2" w14:textId="24CD08A4"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16oz of Carrot ginger soup with </w:t>
      </w:r>
      <w:r w:rsidR="009B14E7" w:rsidRPr="0065516F">
        <w:rPr>
          <w:rFonts w:asciiTheme="minorHAnsi" w:hAnsiTheme="minorHAnsi" w:cstheme="minorHAnsi"/>
          <w:color w:val="000000"/>
          <w:u w:color="000000"/>
        </w:rPr>
        <w:t>1 oz almond slivers</w:t>
      </w:r>
      <w:r w:rsidRPr="0065516F">
        <w:rPr>
          <w:rFonts w:asciiTheme="minorHAnsi" w:eastAsia="MS Gothic" w:hAnsiTheme="minorHAnsi" w:cstheme="minorHAnsi"/>
          <w:color w:val="000000"/>
          <w:u w:color="000000"/>
        </w:rPr>
        <w:br/>
      </w:r>
      <w:r w:rsidRPr="0065516F">
        <w:rPr>
          <w:rFonts w:asciiTheme="minorHAnsi" w:hAnsiTheme="minorHAnsi" w:cstheme="minorHAnsi"/>
          <w:color w:val="000000"/>
          <w:u w:color="000000"/>
        </w:rPr>
        <w:t>Baby romaine wi</w:t>
      </w:r>
      <w:r w:rsidR="009B14E7" w:rsidRPr="0065516F">
        <w:rPr>
          <w:rFonts w:asciiTheme="minorHAnsi" w:hAnsiTheme="minorHAnsi" w:cstheme="minorHAnsi"/>
          <w:color w:val="000000"/>
          <w:u w:color="000000"/>
        </w:rPr>
        <w:t>th</w:t>
      </w:r>
      <w:r w:rsidRPr="0065516F">
        <w:rPr>
          <w:rFonts w:asciiTheme="minorHAnsi" w:hAnsiTheme="minorHAnsi" w:cstheme="minorHAnsi"/>
          <w:color w:val="000000"/>
          <w:u w:color="000000"/>
        </w:rPr>
        <w:t xml:space="preserve">, ¼ avocado  </w:t>
      </w:r>
    </w:p>
    <w:p w14:paraId="644DBFF3" w14:textId="39413D0D" w:rsidR="00756F58" w:rsidRPr="0065516F" w:rsidRDefault="009B14E7"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1.5</w:t>
      </w:r>
      <w:r w:rsidR="00756F58" w:rsidRPr="0065516F">
        <w:rPr>
          <w:rFonts w:asciiTheme="minorHAnsi" w:hAnsiTheme="minorHAnsi" w:cstheme="minorHAnsi"/>
          <w:color w:val="000000"/>
          <w:u w:color="000000"/>
        </w:rPr>
        <w:t xml:space="preserve"> cups of steamed or sautéed broccoli</w:t>
      </w:r>
      <w:r w:rsidR="00756F58" w:rsidRPr="0065516F">
        <w:rPr>
          <w:rFonts w:ascii="MS Gothic" w:eastAsia="MS Gothic" w:hAnsi="MS Gothic" w:cs="MS Gothic" w:hint="eastAsia"/>
          <w:color w:val="000000"/>
          <w:u w:color="000000"/>
        </w:rPr>
        <w:t> </w:t>
      </w:r>
    </w:p>
    <w:p w14:paraId="15C9A924"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MS Gothic" w:eastAsia="MS Gothic" w:hAnsi="MS Gothic" w:cs="MS Gothic" w:hint="eastAsia"/>
          <w:color w:val="000000"/>
          <w:u w:color="000000"/>
        </w:rPr>
        <w:t> </w:t>
      </w:r>
    </w:p>
    <w:p w14:paraId="746A9813"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Snack</w:t>
      </w:r>
      <w:r w:rsidRPr="0065516F">
        <w:rPr>
          <w:rFonts w:ascii="MS Gothic" w:eastAsia="MS Gothic" w:hAnsi="MS Gothic" w:cs="MS Gothic" w:hint="eastAsia"/>
          <w:color w:val="000000"/>
          <w:sz w:val="28"/>
          <w:szCs w:val="28"/>
          <w:u w:color="000000"/>
        </w:rPr>
        <w:t> </w:t>
      </w:r>
    </w:p>
    <w:p w14:paraId="3859147A" w14:textId="27DCFFDD"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1 pear </w:t>
      </w:r>
    </w:p>
    <w:p w14:paraId="4C7364A9"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MS Gothic" w:eastAsia="MS Gothic" w:hAnsi="MS Gothic" w:cs="MS Gothic" w:hint="eastAsia"/>
          <w:color w:val="000000"/>
          <w:u w:color="000000"/>
        </w:rPr>
        <w:t> </w:t>
      </w:r>
    </w:p>
    <w:p w14:paraId="01E98728"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 xml:space="preserve">Dinner </w:t>
      </w:r>
      <w:r w:rsidRPr="0065516F">
        <w:rPr>
          <w:rFonts w:ascii="MS Gothic" w:eastAsia="MS Gothic" w:hAnsi="MS Gothic" w:cs="MS Gothic" w:hint="eastAsia"/>
          <w:color w:val="000000"/>
          <w:sz w:val="28"/>
          <w:szCs w:val="28"/>
          <w:u w:color="000000"/>
        </w:rPr>
        <w:t> </w:t>
      </w:r>
    </w:p>
    <w:p w14:paraId="76F2C240" w14:textId="6874B6D2"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Leftover veggies with 1 cup basmati rice with pumpkin seeds</w:t>
      </w:r>
      <w:r w:rsidRPr="0065516F">
        <w:rPr>
          <w:rFonts w:ascii="MS Gothic" w:eastAsia="MS Gothic" w:hAnsi="MS Gothic" w:cs="MS Gothic" w:hint="eastAsia"/>
          <w:color w:val="000000"/>
          <w:u w:color="000000"/>
        </w:rPr>
        <w:t> </w:t>
      </w:r>
      <w:r w:rsidRPr="0065516F">
        <w:rPr>
          <w:rFonts w:asciiTheme="minorHAnsi" w:hAnsiTheme="minorHAnsi" w:cstheme="minorHAnsi"/>
          <w:color w:val="000000"/>
          <w:u w:color="000000"/>
        </w:rPr>
        <w:t xml:space="preserve">beet/carrot salad with and handful of sunflower seeds </w:t>
      </w:r>
    </w:p>
    <w:p w14:paraId="5A12FE5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5B478D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78DC30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47EB57C"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Three: </w:t>
      </w:r>
      <w:r w:rsidRPr="0065516F">
        <w:rPr>
          <w:rFonts w:asciiTheme="minorHAnsi" w:hAnsiTheme="minorHAnsi" w:cstheme="minorHAnsi"/>
          <w:b/>
          <w:bCs/>
          <w:color w:val="000000"/>
          <w:sz w:val="28"/>
          <w:szCs w:val="28"/>
          <w:u w:color="000000"/>
        </w:rPr>
        <w:t>Chicken</w:t>
      </w:r>
    </w:p>
    <w:p w14:paraId="7C0531C1"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Breakfast</w:t>
      </w:r>
      <w:r w:rsidRPr="0065516F">
        <w:rPr>
          <w:rFonts w:ascii="MS Gothic" w:eastAsia="MS Gothic" w:hAnsi="MS Gothic" w:cs="MS Gothic" w:hint="eastAsia"/>
          <w:color w:val="000000"/>
          <w:sz w:val="28"/>
          <w:szCs w:val="28"/>
          <w:u w:color="000000"/>
        </w:rPr>
        <w:t> </w:t>
      </w:r>
    </w:p>
    <w:p w14:paraId="6E52C5E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cup Flax with choice of ½ cup blueberries or ½ pear </w:t>
      </w:r>
    </w:p>
    <w:p w14:paraId="787F1471"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3E40380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40B30E1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Baby romaine with carrots and a handful of sunflower seeds </w:t>
      </w:r>
    </w:p>
    <w:p w14:paraId="303020C9"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16oz of Cream of Broccoli soup </w:t>
      </w:r>
    </w:p>
    <w:p w14:paraId="41667ABD"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37F7596"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1BCEB590"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12-15 almonds</w:t>
      </w:r>
    </w:p>
    <w:p w14:paraId="64182662"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D856BF9"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528BF84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½ portion chicken (2-3 oz) with Italian herbs and orange zest on a bed of baby romaine</w:t>
      </w:r>
    </w:p>
    <w:p w14:paraId="5EC0F7A3" w14:textId="77777777" w:rsidR="00756F58" w:rsidRPr="0065516F" w:rsidRDefault="00756F58" w:rsidP="00906B76">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Oven roasted zucchini, broccoli, carrots, onions, garlic and Italian herb blend</w:t>
      </w:r>
    </w:p>
    <w:p w14:paraId="2BE9105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725AC0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B4680FB"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ACF0C9B" w14:textId="77777777" w:rsidR="00756F58" w:rsidRPr="0065516F" w:rsidRDefault="00756F58" w:rsidP="00756F58">
      <w:pPr>
        <w:autoSpaceDE w:val="0"/>
        <w:autoSpaceDN w:val="0"/>
        <w:adjustRightInd w:val="0"/>
        <w:rPr>
          <w:rFonts w:asciiTheme="minorHAnsi" w:hAnsiTheme="minorHAnsi" w:cstheme="minorHAnsi"/>
          <w:i/>
          <w:iCs/>
          <w:color w:val="000000"/>
          <w:u w:val="single" w:color="000000"/>
        </w:rPr>
      </w:pPr>
      <w:r w:rsidRPr="0065516F">
        <w:rPr>
          <w:rFonts w:asciiTheme="minorHAnsi" w:hAnsiTheme="minorHAnsi" w:cstheme="minorHAnsi"/>
          <w:b/>
          <w:bCs/>
          <w:color w:val="000000"/>
          <w:sz w:val="32"/>
          <w:szCs w:val="32"/>
          <w:u w:color="000000"/>
        </w:rPr>
        <w:t>Day Four:</w:t>
      </w:r>
      <w:r w:rsidRPr="0065516F">
        <w:rPr>
          <w:rFonts w:asciiTheme="minorHAnsi" w:hAnsiTheme="minorHAnsi" w:cstheme="minorHAnsi"/>
          <w:b/>
          <w:bCs/>
          <w:color w:val="000000"/>
          <w:sz w:val="28"/>
          <w:szCs w:val="28"/>
          <w:u w:color="000000"/>
        </w:rPr>
        <w:t xml:space="preserve"> Cheese</w:t>
      </w:r>
      <w:r w:rsidRPr="0065516F">
        <w:rPr>
          <w:rFonts w:asciiTheme="minorHAnsi" w:hAnsiTheme="minorHAnsi" w:cstheme="minorHAnsi"/>
          <w:color w:val="000000"/>
          <w:u w:color="000000"/>
        </w:rPr>
        <w:t> </w:t>
      </w:r>
      <w:r w:rsidRPr="0065516F">
        <w:rPr>
          <w:rFonts w:asciiTheme="minorHAnsi" w:hAnsiTheme="minorHAnsi" w:cstheme="minorHAnsi"/>
          <w:i/>
          <w:iCs/>
          <w:color w:val="000000"/>
          <w:u w:val="single" w:color="000000"/>
        </w:rPr>
        <w:t xml:space="preserve">(you may now have one cup of coffee in the morning and wine at </w:t>
      </w:r>
    </w:p>
    <w:p w14:paraId="44234DAE" w14:textId="77777777" w:rsidR="00756F58" w:rsidRPr="0065516F" w:rsidRDefault="00756F58" w:rsidP="00756F58">
      <w:pPr>
        <w:autoSpaceDE w:val="0"/>
        <w:autoSpaceDN w:val="0"/>
        <w:adjustRightInd w:val="0"/>
        <w:rPr>
          <w:rFonts w:asciiTheme="minorHAnsi" w:hAnsiTheme="minorHAnsi" w:cstheme="minorHAnsi"/>
          <w:i/>
          <w:iCs/>
          <w:color w:val="000000"/>
          <w:u w:val="single" w:color="000000"/>
        </w:rPr>
      </w:pPr>
      <w:r w:rsidRPr="0065516F">
        <w:rPr>
          <w:rFonts w:asciiTheme="minorHAnsi" w:hAnsiTheme="minorHAnsi" w:cstheme="minorHAnsi"/>
          <w:i/>
          <w:iCs/>
          <w:color w:val="000000"/>
          <w:u w:val="single" w:color="000000"/>
        </w:rPr>
        <w:lastRenderedPageBreak/>
        <w:t>night with or after dinner)</w:t>
      </w:r>
    </w:p>
    <w:p w14:paraId="1967EEF8"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43476301"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cup flax Granola with ½ cup berries, ½ apple or ½ pear </w:t>
      </w:r>
    </w:p>
    <w:p w14:paraId="24ADFF12"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421F29FC"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7EDD9C66" w14:textId="7F532704" w:rsidR="00FB58D3"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Leftover reheated, roasted vegetables on a bed of baby romaine with and handful of pumpkin seeds and 1oz of </w:t>
      </w:r>
      <w:r w:rsidR="00FB58D3">
        <w:rPr>
          <w:rFonts w:asciiTheme="minorHAnsi" w:hAnsiTheme="minorHAnsi" w:cstheme="minorHAnsi"/>
          <w:color w:val="000000"/>
          <w:u w:color="000000"/>
        </w:rPr>
        <w:t>goat cheese or half oz parm</w:t>
      </w:r>
      <w:r w:rsidRPr="0065516F">
        <w:rPr>
          <w:rFonts w:asciiTheme="minorHAnsi" w:hAnsiTheme="minorHAnsi" w:cstheme="minorHAnsi"/>
          <w:color w:val="000000"/>
          <w:u w:color="000000"/>
        </w:rPr>
        <w:t xml:space="preserve"> </w:t>
      </w:r>
    </w:p>
    <w:p w14:paraId="45362184" w14:textId="77777777"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OR</w:t>
      </w:r>
    </w:p>
    <w:p w14:paraId="409A7739" w14:textId="340CB5D2" w:rsidR="00756F58" w:rsidRPr="0065516F"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 ½ oz parmesan instead of goat cheese </w:t>
      </w:r>
    </w:p>
    <w:p w14:paraId="00DC94E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94961E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7F3D7152" w14:textId="0AD2BD0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with 2 tbsp raw almond butter </w:t>
      </w:r>
    </w:p>
    <w:p w14:paraId="691B1E1D" w14:textId="3F5B97B6" w:rsidR="0076518B" w:rsidRPr="00FD7C0D" w:rsidRDefault="0076518B" w:rsidP="00756F58">
      <w:pPr>
        <w:autoSpaceDE w:val="0"/>
        <w:autoSpaceDN w:val="0"/>
        <w:adjustRightInd w:val="0"/>
        <w:rPr>
          <w:rFonts w:asciiTheme="minorHAnsi" w:hAnsiTheme="minorHAnsi" w:cstheme="minorHAnsi"/>
          <w:color w:val="2E74B5" w:themeColor="accent5" w:themeShade="BF"/>
          <w:u w:color="000000"/>
        </w:rPr>
      </w:pPr>
      <w:r>
        <w:rPr>
          <w:rFonts w:asciiTheme="minorHAnsi" w:hAnsiTheme="minorHAnsi" w:cstheme="minorHAnsi"/>
          <w:color w:val="2E74B5" w:themeColor="accent5" w:themeShade="BF"/>
          <w:u w:color="000000"/>
        </w:rPr>
        <w:t xml:space="preserve">** </w:t>
      </w:r>
      <w:r w:rsidR="00523539" w:rsidRPr="0076518B">
        <w:rPr>
          <w:rFonts w:asciiTheme="minorHAnsi" w:hAnsiTheme="minorHAnsi" w:cstheme="minorHAnsi"/>
          <w:color w:val="2E74B5" w:themeColor="accent5" w:themeShade="BF"/>
          <w:u w:color="000000"/>
        </w:rPr>
        <w:t>IT MUST SAY RAW ON THE CONTAINER</w:t>
      </w:r>
    </w:p>
    <w:p w14:paraId="7331480A"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p>
    <w:p w14:paraId="44A5A9C9"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Plan Trail Mix 1/8</w:t>
      </w:r>
      <w:r w:rsidRPr="0065516F">
        <w:rPr>
          <w:rFonts w:asciiTheme="minorHAnsi" w:hAnsiTheme="minorHAnsi" w:cstheme="minorHAnsi"/>
          <w:color w:val="000000"/>
          <w:u w:color="000000"/>
          <w:vertAlign w:val="superscript"/>
        </w:rPr>
        <w:t>th</w:t>
      </w:r>
      <w:r w:rsidRPr="0065516F">
        <w:rPr>
          <w:rFonts w:asciiTheme="minorHAnsi" w:hAnsiTheme="minorHAnsi" w:cstheme="minorHAnsi"/>
          <w:color w:val="000000"/>
          <w:u w:color="000000"/>
        </w:rPr>
        <w:t xml:space="preserve"> cup sunflower and 1/8</w:t>
      </w:r>
      <w:r w:rsidRPr="0065516F">
        <w:rPr>
          <w:rFonts w:asciiTheme="minorHAnsi" w:hAnsiTheme="minorHAnsi" w:cstheme="minorHAnsi"/>
          <w:color w:val="000000"/>
          <w:u w:color="000000"/>
          <w:vertAlign w:val="superscript"/>
        </w:rPr>
        <w:t>th</w:t>
      </w:r>
      <w:r w:rsidRPr="0065516F">
        <w:rPr>
          <w:rFonts w:asciiTheme="minorHAnsi" w:hAnsiTheme="minorHAnsi" w:cstheme="minorHAnsi"/>
          <w:color w:val="000000"/>
          <w:u w:color="000000"/>
        </w:rPr>
        <w:t xml:space="preserve"> cup craisins</w:t>
      </w:r>
      <w:r w:rsidRPr="0065516F">
        <w:rPr>
          <w:rFonts w:ascii="MS Gothic" w:eastAsia="MS Gothic" w:hAnsi="MS Gothic" w:cs="MS Gothic" w:hint="eastAsia"/>
          <w:color w:val="000000"/>
          <w:u w:color="000000"/>
        </w:rPr>
        <w:t>  </w:t>
      </w:r>
    </w:p>
    <w:p w14:paraId="226F4B21"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22A1F2E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Dinner</w:t>
      </w:r>
    </w:p>
    <w:p w14:paraId="39F141F1"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4-6oz of Chicken with lemon, garlic and rosemary</w:t>
      </w:r>
    </w:p>
    <w:p w14:paraId="777B9E3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or frisee with carrots and ¼ avocado</w:t>
      </w:r>
    </w:p>
    <w:p w14:paraId="5C71210F" w14:textId="2743EE88" w:rsidR="00756F58" w:rsidRPr="0065516F" w:rsidRDefault="007A2488" w:rsidP="00756F58">
      <w:pPr>
        <w:autoSpaceDE w:val="0"/>
        <w:autoSpaceDN w:val="0"/>
        <w:adjustRightInd w:val="0"/>
        <w:rPr>
          <w:rFonts w:asciiTheme="minorHAnsi" w:hAnsiTheme="minorHAnsi" w:cstheme="minorHAnsi"/>
          <w:b/>
          <w:bCs/>
          <w:color w:val="000000"/>
          <w:u w:color="000000"/>
        </w:rPr>
      </w:pPr>
      <w:r>
        <w:rPr>
          <w:rFonts w:asciiTheme="minorHAnsi" w:hAnsiTheme="minorHAnsi" w:cstheme="minorHAnsi"/>
          <w:color w:val="000000"/>
          <w:u w:color="000000"/>
        </w:rPr>
        <w:t>Kale with</w:t>
      </w:r>
      <w:r w:rsidR="00756F58" w:rsidRPr="0065516F">
        <w:rPr>
          <w:rFonts w:asciiTheme="minorHAnsi" w:hAnsiTheme="minorHAnsi" w:cstheme="minorHAnsi"/>
          <w:color w:val="000000"/>
          <w:u w:color="000000"/>
        </w:rPr>
        <w:t xml:space="preserve"> yellow squash, lemon and dill</w:t>
      </w:r>
      <w:r w:rsidR="00756F58" w:rsidRPr="0065516F">
        <w:rPr>
          <w:rFonts w:asciiTheme="minorHAnsi" w:hAnsiTheme="minorHAnsi" w:cstheme="minorHAnsi"/>
          <w:b/>
          <w:bCs/>
          <w:color w:val="000000"/>
          <w:u w:color="000000"/>
        </w:rPr>
        <w:t> </w:t>
      </w:r>
    </w:p>
    <w:p w14:paraId="7B0E1323" w14:textId="77777777" w:rsidR="00756F58" w:rsidRPr="0065516F" w:rsidRDefault="00756F58" w:rsidP="00756F58">
      <w:pPr>
        <w:autoSpaceDE w:val="0"/>
        <w:autoSpaceDN w:val="0"/>
        <w:adjustRightInd w:val="0"/>
        <w:rPr>
          <w:rFonts w:asciiTheme="minorHAnsi" w:hAnsiTheme="minorHAnsi" w:cstheme="minorHAnsi"/>
          <w:b/>
          <w:bCs/>
          <w:color w:val="000000"/>
          <w:u w:color="000000"/>
        </w:rPr>
      </w:pPr>
    </w:p>
    <w:p w14:paraId="56014F91" w14:textId="5759E97D"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t>Day Five</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32"/>
          <w:szCs w:val="32"/>
          <w:u w:color="000000"/>
        </w:rPr>
        <w:t>Test Exercise</w:t>
      </w:r>
      <w:r w:rsidR="00BE2F57">
        <w:rPr>
          <w:rFonts w:asciiTheme="minorHAnsi" w:hAnsiTheme="minorHAnsi" w:cstheme="minorHAnsi"/>
          <w:b/>
          <w:bCs/>
          <w:color w:val="000000"/>
          <w:sz w:val="32"/>
          <w:szCs w:val="32"/>
          <w:u w:color="000000"/>
        </w:rPr>
        <w:t xml:space="preserve"> </w:t>
      </w:r>
      <w:r w:rsidR="00BE2F57" w:rsidRPr="004D40A2">
        <w:rPr>
          <w:rFonts w:ascii="Calibri" w:hAnsi="Calibri" w:cs="Calibri"/>
          <w:color w:val="000000" w:themeColor="text1"/>
        </w:rPr>
        <w:t>(</w:t>
      </w:r>
      <w:r w:rsidR="00BE2F57" w:rsidRPr="004D40A2">
        <w:rPr>
          <w:rFonts w:ascii="Calibri" w:hAnsi="Calibri" w:cs="Calibri"/>
          <w:i/>
          <w:iCs/>
          <w:color w:val="000000" w:themeColor="text1"/>
          <w:u w:val="single"/>
        </w:rPr>
        <w:t>you may now have dessert and sea salt in moderation</w:t>
      </w:r>
      <w:r w:rsidR="00BE2F57" w:rsidRPr="004D40A2">
        <w:rPr>
          <w:rFonts w:ascii="Calibri" w:hAnsi="Calibri" w:cs="Calibri"/>
          <w:i/>
          <w:iCs/>
          <w:color w:val="000000" w:themeColor="text1"/>
        </w:rPr>
        <w:t>)</w:t>
      </w:r>
    </w:p>
    <w:p w14:paraId="0B565288" w14:textId="7FE84EF9" w:rsidR="00756F58" w:rsidRPr="0065516F" w:rsidRDefault="00756F58" w:rsidP="008A221E">
      <w:pPr>
        <w:numPr>
          <w:ilvl w:val="0"/>
          <w:numId w:val="22"/>
        </w:numPr>
        <w:tabs>
          <w:tab w:val="left" w:pos="220"/>
          <w:tab w:val="left" w:pos="720"/>
        </w:tabs>
        <w:autoSpaceDE w:val="0"/>
        <w:autoSpaceDN w:val="0"/>
        <w:adjustRightInd w:val="0"/>
        <w:ind w:hanging="72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beginner 4-6 min ~ intermediate</w:t>
      </w:r>
      <w:r w:rsidR="0064551D" w:rsidRPr="0065516F">
        <w:rPr>
          <w:rFonts w:asciiTheme="minorHAnsi" w:hAnsiTheme="minorHAnsi" w:cstheme="minorHAnsi"/>
          <w:b/>
          <w:bCs/>
          <w:color w:val="000000"/>
          <w:sz w:val="28"/>
          <w:szCs w:val="28"/>
          <w:u w:color="000000"/>
        </w:rPr>
        <w:t>/adv</w:t>
      </w:r>
      <w:r w:rsidRPr="0065516F">
        <w:rPr>
          <w:rFonts w:asciiTheme="minorHAnsi" w:hAnsiTheme="minorHAnsi" w:cstheme="minorHAnsi"/>
          <w:b/>
          <w:bCs/>
          <w:color w:val="000000"/>
          <w:sz w:val="28"/>
          <w:szCs w:val="28"/>
          <w:u w:color="000000"/>
        </w:rPr>
        <w:t xml:space="preserve"> 10-12 min</w:t>
      </w:r>
    </w:p>
    <w:p w14:paraId="09A8F19E"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p>
    <w:p w14:paraId="3149F571"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7D59CEF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The Plan Smoothie</w:t>
      </w:r>
    </w:p>
    <w:p w14:paraId="796678B4"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B31859A" w14:textId="77777777" w:rsidR="00756F58" w:rsidRPr="0065516F" w:rsidRDefault="00756F58" w:rsidP="00756F58">
      <w:pPr>
        <w:autoSpaceDE w:val="0"/>
        <w:autoSpaceDN w:val="0"/>
        <w:adjustRightInd w:val="0"/>
        <w:rPr>
          <w:rFonts w:asciiTheme="minorHAnsi" w:eastAsia="MS Gothic" w:hAnsiTheme="minorHAnsi" w:cstheme="minorHAnsi"/>
          <w:color w:val="000000"/>
          <w:u w:val="single" w:color="000000"/>
        </w:rPr>
      </w:pPr>
      <w:r w:rsidRPr="0065516F">
        <w:rPr>
          <w:rFonts w:asciiTheme="minorHAnsi" w:hAnsiTheme="minorHAnsi" w:cstheme="minorHAnsi"/>
          <w:color w:val="000000"/>
          <w:sz w:val="28"/>
          <w:szCs w:val="28"/>
          <w:u w:val="single" w:color="000000"/>
        </w:rPr>
        <w:t>Lunch</w:t>
      </w:r>
    </w:p>
    <w:p w14:paraId="76D41243" w14:textId="262DFA46" w:rsidR="00523539" w:rsidRPr="0065516F" w:rsidRDefault="005655DB"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Red leaf</w:t>
      </w:r>
      <w:r w:rsidR="00756F58" w:rsidRPr="0065516F">
        <w:rPr>
          <w:rFonts w:asciiTheme="minorHAnsi" w:hAnsiTheme="minorHAnsi" w:cstheme="minorHAnsi"/>
          <w:color w:val="000000"/>
          <w:u w:color="000000"/>
        </w:rPr>
        <w:t xml:space="preserve"> lettuce with radicchio, carrot/beet salad and handful of sunflower seeds </w:t>
      </w:r>
    </w:p>
    <w:p w14:paraId="65DF5AA8" w14:textId="72B3CD33"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16oz of Cream of Broccoli soup </w:t>
      </w:r>
    </w:p>
    <w:p w14:paraId="44A5C6A8"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6C2FCE4"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 xml:space="preserve">Snack </w:t>
      </w:r>
    </w:p>
    <w:p w14:paraId="29C86A3F" w14:textId="08F07A5B" w:rsidR="00523539"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with </w:t>
      </w:r>
      <w:r w:rsidR="002A72B0">
        <w:rPr>
          <w:rFonts w:asciiTheme="minorHAnsi" w:hAnsiTheme="minorHAnsi" w:cstheme="minorHAnsi"/>
          <w:color w:val="000000"/>
          <w:u w:color="000000"/>
        </w:rPr>
        <w:t>pumpkin seed hummus</w:t>
      </w:r>
    </w:p>
    <w:p w14:paraId="216C72D9" w14:textId="40CD948B"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587EB543"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½ apple with raw almond butter</w:t>
      </w:r>
      <w:r w:rsidRPr="0065516F">
        <w:rPr>
          <w:rFonts w:ascii="MS Gothic" w:eastAsia="MS Gothic" w:hAnsi="MS Gothic" w:cs="MS Gothic" w:hint="eastAsia"/>
          <w:color w:val="000000"/>
          <w:u w:color="000000"/>
        </w:rPr>
        <w:t> </w:t>
      </w:r>
    </w:p>
    <w:p w14:paraId="0FFCC1A8"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E9DF63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3CFC6272" w14:textId="5A2A191E"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4-6oz of Chicken with spicy apricot glaze on a bed of </w:t>
      </w:r>
      <w:r w:rsidR="005655DB">
        <w:rPr>
          <w:rFonts w:asciiTheme="minorHAnsi" w:hAnsiTheme="minorHAnsi" w:cstheme="minorHAnsi"/>
          <w:color w:val="000000"/>
          <w:u w:color="000000"/>
        </w:rPr>
        <w:t>red leaf</w:t>
      </w:r>
    </w:p>
    <w:p w14:paraId="378F3B58" w14:textId="30486D39"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lastRenderedPageBreak/>
        <w:t>Sautéed zucchini</w:t>
      </w:r>
      <w:r w:rsidR="007A2488">
        <w:rPr>
          <w:rFonts w:asciiTheme="minorHAnsi" w:hAnsiTheme="minorHAnsi" w:cstheme="minorHAnsi"/>
          <w:color w:val="000000"/>
          <w:u w:color="000000"/>
        </w:rPr>
        <w:t xml:space="preserve"> </w:t>
      </w:r>
      <w:r w:rsidRPr="0065516F">
        <w:rPr>
          <w:rFonts w:asciiTheme="minorHAnsi" w:hAnsiTheme="minorHAnsi" w:cstheme="minorHAnsi"/>
          <w:color w:val="000000"/>
          <w:u w:color="000000"/>
        </w:rPr>
        <w:t xml:space="preserve">with onion or leeks </w:t>
      </w:r>
    </w:p>
    <w:p w14:paraId="4134BCBA" w14:textId="12A70FAF" w:rsidR="00523539" w:rsidRPr="0065516F" w:rsidRDefault="00523539"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Salad</w:t>
      </w:r>
    </w:p>
    <w:p w14:paraId="2E115915" w14:textId="77777777" w:rsidR="00523539" w:rsidRPr="0065516F" w:rsidRDefault="00523539" w:rsidP="00756F58">
      <w:pPr>
        <w:autoSpaceDE w:val="0"/>
        <w:autoSpaceDN w:val="0"/>
        <w:adjustRightInd w:val="0"/>
        <w:rPr>
          <w:rFonts w:asciiTheme="minorHAnsi" w:hAnsiTheme="minorHAnsi" w:cstheme="minorHAnsi"/>
          <w:color w:val="000000"/>
          <w:u w:color="000000"/>
        </w:rPr>
      </w:pPr>
    </w:p>
    <w:p w14:paraId="0CE462EF"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Day Six</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28"/>
          <w:szCs w:val="28"/>
          <w:u w:color="000000"/>
        </w:rPr>
        <w:t>Protein day </w:t>
      </w:r>
    </w:p>
    <w:p w14:paraId="30B414A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6D6090F2"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Blueberry Compote</w:t>
      </w:r>
      <w:r w:rsidRPr="0065516F">
        <w:rPr>
          <w:rFonts w:ascii="MS Gothic" w:eastAsia="MS Gothic" w:hAnsi="MS Gothic" w:cs="MS Gothic" w:hint="eastAsia"/>
          <w:color w:val="000000"/>
          <w:u w:color="000000"/>
        </w:rPr>
        <w:t>  </w:t>
      </w:r>
    </w:p>
    <w:p w14:paraId="2CA57FF6"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642AD782"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5A9A7995" w14:textId="01F95FD0"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Baby romaine </w:t>
      </w:r>
      <w:proofErr w:type="gramStart"/>
      <w:r w:rsidRPr="0065516F">
        <w:rPr>
          <w:rFonts w:asciiTheme="minorHAnsi" w:hAnsiTheme="minorHAnsi" w:cstheme="minorHAnsi"/>
          <w:color w:val="000000"/>
          <w:u w:color="000000"/>
        </w:rPr>
        <w:t>with</w:t>
      </w:r>
      <w:r w:rsidR="002A72B0">
        <w:rPr>
          <w:rFonts w:asciiTheme="minorHAnsi" w:hAnsiTheme="minorHAnsi" w:cstheme="minorHAnsi"/>
          <w:color w:val="000000"/>
          <w:u w:color="000000"/>
        </w:rPr>
        <w:t xml:space="preserve"> </w:t>
      </w:r>
      <w:r w:rsidRPr="0065516F">
        <w:rPr>
          <w:rFonts w:asciiTheme="minorHAnsi" w:hAnsiTheme="minorHAnsi" w:cstheme="minorHAnsi"/>
          <w:color w:val="000000"/>
          <w:u w:color="000000"/>
        </w:rPr>
        <w:t xml:space="preserve"> ¼</w:t>
      </w:r>
      <w:proofErr w:type="gramEnd"/>
      <w:r w:rsidRPr="0065516F">
        <w:rPr>
          <w:rFonts w:asciiTheme="minorHAnsi" w:hAnsiTheme="minorHAnsi" w:cstheme="minorHAnsi"/>
          <w:color w:val="000000"/>
          <w:u w:color="000000"/>
        </w:rPr>
        <w:t xml:space="preserve"> avocado, </w:t>
      </w:r>
      <w:r w:rsidR="00544748">
        <w:rPr>
          <w:rFonts w:asciiTheme="minorHAnsi" w:hAnsiTheme="minorHAnsi" w:cstheme="minorHAnsi"/>
          <w:color w:val="000000"/>
          <w:u w:color="000000"/>
        </w:rPr>
        <w:t xml:space="preserve">and 1 oz </w:t>
      </w:r>
      <w:r w:rsidR="00FB58D3">
        <w:rPr>
          <w:rFonts w:asciiTheme="minorHAnsi" w:hAnsiTheme="minorHAnsi" w:cstheme="minorHAnsi"/>
          <w:color w:val="000000"/>
          <w:u w:color="000000"/>
        </w:rPr>
        <w:t>goat cheese or half oz parm</w:t>
      </w:r>
      <w:r w:rsidR="00544748">
        <w:rPr>
          <w:rFonts w:asciiTheme="minorHAnsi" w:hAnsiTheme="minorHAnsi" w:cstheme="minorHAnsi"/>
          <w:color w:val="000000"/>
          <w:u w:color="000000"/>
        </w:rPr>
        <w:t xml:space="preserve"> with almond slivers</w:t>
      </w:r>
    </w:p>
    <w:p w14:paraId="73371D6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lemon basil escarole soup</w:t>
      </w:r>
    </w:p>
    <w:p w14:paraId="24709F56"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F9D7DB0"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7FD42946"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½ apple and raw almond butter</w:t>
      </w:r>
    </w:p>
    <w:p w14:paraId="0FEB61DD" w14:textId="5BA54AF9" w:rsidR="00756F58" w:rsidRPr="0065516F" w:rsidRDefault="00756F58" w:rsidP="00756F58">
      <w:pPr>
        <w:autoSpaceDE w:val="0"/>
        <w:autoSpaceDN w:val="0"/>
        <w:adjustRightInd w:val="0"/>
        <w:rPr>
          <w:rFonts w:asciiTheme="minorHAnsi" w:hAnsiTheme="minorHAnsi" w:cstheme="minorHAnsi"/>
          <w:color w:val="000000"/>
          <w:u w:color="000000"/>
        </w:rPr>
      </w:pPr>
    </w:p>
    <w:p w14:paraId="54161D85"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F776708"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sz w:val="28"/>
          <w:szCs w:val="28"/>
          <w:u w:val="single" w:color="000000"/>
        </w:rPr>
        <w:t xml:space="preserve">Dinner </w:t>
      </w:r>
      <w:r w:rsidRPr="0065516F">
        <w:rPr>
          <w:rFonts w:asciiTheme="minorHAnsi" w:hAnsiTheme="minorHAnsi" w:cstheme="minorHAnsi"/>
          <w:color w:val="000000"/>
          <w:u w:color="000000"/>
        </w:rPr>
        <w:t>– choose your proteins to test</w:t>
      </w:r>
    </w:p>
    <w:p w14:paraId="52B89770" w14:textId="17152435"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4-6oz of </w:t>
      </w:r>
      <w:r w:rsidR="00906B76" w:rsidRPr="0065516F">
        <w:rPr>
          <w:rFonts w:asciiTheme="minorHAnsi" w:hAnsiTheme="minorHAnsi" w:cstheme="minorHAnsi"/>
          <w:color w:val="000000"/>
          <w:u w:color="000000"/>
        </w:rPr>
        <w:t>wild halibut or flounder</w:t>
      </w:r>
      <w:r w:rsidRPr="0065516F">
        <w:rPr>
          <w:rFonts w:asciiTheme="minorHAnsi" w:hAnsiTheme="minorHAnsi" w:cstheme="minorHAnsi"/>
          <w:color w:val="000000"/>
          <w:u w:color="000000"/>
        </w:rPr>
        <w:t xml:space="preserve">, steak, lamb, duck </w:t>
      </w:r>
    </w:p>
    <w:p w14:paraId="0E969582" w14:textId="6382759B" w:rsidR="00756F58" w:rsidRPr="0065516F" w:rsidRDefault="00523539"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Sauteed </w:t>
      </w:r>
      <w:r w:rsidR="00756F58" w:rsidRPr="0065516F">
        <w:rPr>
          <w:rFonts w:asciiTheme="minorHAnsi" w:hAnsiTheme="minorHAnsi" w:cstheme="minorHAnsi"/>
          <w:color w:val="000000"/>
          <w:u w:color="000000"/>
        </w:rPr>
        <w:t xml:space="preserve">vegetables- </w:t>
      </w:r>
      <w:proofErr w:type="gramStart"/>
      <w:r w:rsidR="00756F58" w:rsidRPr="0065516F">
        <w:rPr>
          <w:rFonts w:asciiTheme="minorHAnsi" w:hAnsiTheme="minorHAnsi" w:cstheme="minorHAnsi"/>
          <w:color w:val="000000"/>
          <w:u w:color="000000"/>
        </w:rPr>
        <w:t xml:space="preserve">zucchini, </w:t>
      </w:r>
      <w:r w:rsidR="002A72B0">
        <w:rPr>
          <w:rFonts w:asciiTheme="minorHAnsi" w:hAnsiTheme="minorHAnsi" w:cstheme="minorHAnsi"/>
          <w:color w:val="000000"/>
          <w:u w:color="000000"/>
        </w:rPr>
        <w:t xml:space="preserve"> </w:t>
      </w:r>
      <w:proofErr w:type="spellStart"/>
      <w:r w:rsidR="002A72B0">
        <w:rPr>
          <w:rFonts w:asciiTheme="minorHAnsi" w:hAnsiTheme="minorHAnsi" w:cstheme="minorHAnsi"/>
          <w:color w:val="000000"/>
          <w:u w:color="000000"/>
        </w:rPr>
        <w:t>carrrots</w:t>
      </w:r>
      <w:proofErr w:type="spellEnd"/>
      <w:proofErr w:type="gramEnd"/>
      <w:r w:rsidR="00756F58" w:rsidRPr="0065516F">
        <w:rPr>
          <w:rFonts w:asciiTheme="minorHAnsi" w:hAnsiTheme="minorHAnsi" w:cstheme="minorHAnsi"/>
          <w:color w:val="000000"/>
          <w:u w:color="000000"/>
        </w:rPr>
        <w:t>, onion, radicchio</w:t>
      </w:r>
    </w:p>
    <w:p w14:paraId="41F24C55" w14:textId="72177ABE" w:rsidR="00756F58" w:rsidRPr="0065516F" w:rsidRDefault="002A72B0"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Salad with beets</w:t>
      </w:r>
    </w:p>
    <w:p w14:paraId="30811840" w14:textId="77777777" w:rsidR="00523539"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11DAB6FF" w14:textId="77777777" w:rsidR="00523539" w:rsidRPr="0065516F" w:rsidRDefault="00523539" w:rsidP="00756F58">
      <w:pPr>
        <w:autoSpaceDE w:val="0"/>
        <w:autoSpaceDN w:val="0"/>
        <w:adjustRightInd w:val="0"/>
        <w:rPr>
          <w:rFonts w:asciiTheme="minorHAnsi" w:hAnsiTheme="minorHAnsi" w:cstheme="minorHAnsi"/>
          <w:color w:val="000000"/>
          <w:u w:color="000000"/>
        </w:rPr>
      </w:pPr>
    </w:p>
    <w:p w14:paraId="1AD86820" w14:textId="638C20F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b/>
          <w:bCs/>
          <w:color w:val="000000"/>
          <w:sz w:val="32"/>
          <w:szCs w:val="32"/>
          <w:u w:color="000000"/>
        </w:rPr>
        <w:t>Day Seven</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32"/>
          <w:szCs w:val="32"/>
          <w:u w:color="000000"/>
        </w:rPr>
        <w:t>Test Exercise</w:t>
      </w:r>
    </w:p>
    <w:p w14:paraId="332309B1" w14:textId="38F87DCE" w:rsidR="00756F58" w:rsidRPr="0065516F" w:rsidRDefault="00756F58" w:rsidP="0064551D">
      <w:pPr>
        <w:numPr>
          <w:ilvl w:val="0"/>
          <w:numId w:val="23"/>
        </w:numPr>
        <w:tabs>
          <w:tab w:val="left" w:pos="220"/>
          <w:tab w:val="left" w:pos="720"/>
        </w:tabs>
        <w:autoSpaceDE w:val="0"/>
        <w:autoSpaceDN w:val="0"/>
        <w:adjustRightInd w:val="0"/>
        <w:ind w:hanging="72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beginner 4-6 min</w:t>
      </w:r>
      <w:r w:rsidR="0064551D" w:rsidRPr="0065516F">
        <w:rPr>
          <w:rFonts w:asciiTheme="minorHAnsi" w:hAnsiTheme="minorHAnsi" w:cstheme="minorHAnsi"/>
          <w:b/>
          <w:bCs/>
          <w:color w:val="000000"/>
          <w:sz w:val="28"/>
          <w:szCs w:val="28"/>
          <w:u w:color="000000"/>
        </w:rPr>
        <w:t xml:space="preserve"> – </w:t>
      </w:r>
      <w:r w:rsidRPr="0065516F">
        <w:rPr>
          <w:rFonts w:asciiTheme="minorHAnsi" w:hAnsiTheme="minorHAnsi" w:cstheme="minorHAnsi"/>
          <w:b/>
          <w:bCs/>
          <w:color w:val="000000"/>
          <w:sz w:val="28"/>
          <w:szCs w:val="28"/>
          <w:u w:color="000000"/>
        </w:rPr>
        <w:t>intermediate</w:t>
      </w:r>
      <w:r w:rsidR="0064551D" w:rsidRPr="0065516F">
        <w:rPr>
          <w:rFonts w:asciiTheme="minorHAnsi" w:hAnsiTheme="minorHAnsi" w:cstheme="minorHAnsi"/>
          <w:b/>
          <w:bCs/>
          <w:color w:val="000000"/>
          <w:sz w:val="28"/>
          <w:szCs w:val="28"/>
          <w:u w:color="000000"/>
        </w:rPr>
        <w:t>/adv</w:t>
      </w:r>
      <w:r w:rsidRPr="0065516F">
        <w:rPr>
          <w:rFonts w:asciiTheme="minorHAnsi" w:hAnsiTheme="minorHAnsi" w:cstheme="minorHAnsi"/>
          <w:b/>
          <w:bCs/>
          <w:color w:val="000000"/>
          <w:sz w:val="28"/>
          <w:szCs w:val="28"/>
          <w:u w:color="000000"/>
        </w:rPr>
        <w:t xml:space="preserve"> 10-12 min</w:t>
      </w:r>
    </w:p>
    <w:p w14:paraId="6237914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7A2F08DF"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Flax Granola with ½ cup berries, ½ apple or ½ pear </w:t>
      </w:r>
    </w:p>
    <w:p w14:paraId="1CF48F9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D34AC4D" w14:textId="77777777" w:rsidR="00756F58" w:rsidRPr="0065516F" w:rsidRDefault="00756F58" w:rsidP="00756F58">
      <w:pPr>
        <w:autoSpaceDE w:val="0"/>
        <w:autoSpaceDN w:val="0"/>
        <w:adjustRightInd w:val="0"/>
        <w:rPr>
          <w:rFonts w:asciiTheme="minorHAnsi" w:eastAsia="MS Gothic" w:hAnsiTheme="minorHAnsi" w:cstheme="minorHAnsi"/>
          <w:color w:val="000000"/>
          <w:u w:val="single" w:color="000000"/>
        </w:rPr>
      </w:pPr>
      <w:r w:rsidRPr="0065516F">
        <w:rPr>
          <w:rFonts w:asciiTheme="minorHAnsi" w:hAnsiTheme="minorHAnsi" w:cstheme="minorHAnsi"/>
          <w:color w:val="000000"/>
          <w:sz w:val="28"/>
          <w:szCs w:val="28"/>
          <w:u w:val="single" w:color="000000"/>
        </w:rPr>
        <w:t>Lunch</w:t>
      </w:r>
    </w:p>
    <w:p w14:paraId="18C30521" w14:textId="0C92601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Leftover vegetables on a bed of </w:t>
      </w:r>
      <w:r w:rsidR="005655DB">
        <w:rPr>
          <w:rFonts w:asciiTheme="minorHAnsi" w:hAnsiTheme="minorHAnsi" w:cstheme="minorHAnsi"/>
          <w:color w:val="000000"/>
          <w:u w:color="000000"/>
        </w:rPr>
        <w:t>red leaf</w:t>
      </w:r>
      <w:r w:rsidRPr="0065516F">
        <w:rPr>
          <w:rFonts w:asciiTheme="minorHAnsi" w:hAnsiTheme="minorHAnsi" w:cstheme="minorHAnsi"/>
          <w:color w:val="000000"/>
          <w:u w:color="000000"/>
        </w:rPr>
        <w:t xml:space="preserve"> with handful of </w:t>
      </w:r>
      <w:r w:rsidR="00544748">
        <w:rPr>
          <w:rFonts w:asciiTheme="minorHAnsi" w:hAnsiTheme="minorHAnsi" w:cstheme="minorHAnsi"/>
          <w:color w:val="000000"/>
          <w:u w:color="000000"/>
        </w:rPr>
        <w:t>pumpkin seeds</w:t>
      </w:r>
    </w:p>
    <w:p w14:paraId="0CA87FE9" w14:textId="3446F3B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w:t>
      </w:r>
      <w:r w:rsidR="00750D94" w:rsidRPr="0065516F">
        <w:rPr>
          <w:rFonts w:asciiTheme="minorHAnsi" w:hAnsiTheme="minorHAnsi" w:cstheme="minorHAnsi"/>
          <w:color w:val="000000"/>
          <w:u w:color="000000"/>
        </w:rPr>
        <w:t>n</w:t>
      </w:r>
      <w:r w:rsidR="009B14E7" w:rsidRPr="0065516F">
        <w:rPr>
          <w:rFonts w:asciiTheme="minorHAnsi" w:hAnsiTheme="minorHAnsi" w:cstheme="minorHAnsi"/>
          <w:color w:val="000000"/>
          <w:u w:color="000000"/>
        </w:rPr>
        <w:t xml:space="preserve"> leek</w:t>
      </w:r>
      <w:r w:rsidRPr="0065516F">
        <w:rPr>
          <w:rFonts w:asciiTheme="minorHAnsi" w:hAnsiTheme="minorHAnsi" w:cstheme="minorHAnsi"/>
          <w:color w:val="000000"/>
          <w:u w:color="000000"/>
        </w:rPr>
        <w:t xml:space="preserve"> </w:t>
      </w:r>
      <w:r w:rsidR="009B14E7" w:rsidRPr="0065516F">
        <w:rPr>
          <w:rFonts w:asciiTheme="minorHAnsi" w:hAnsiTheme="minorHAnsi" w:cstheme="minorHAnsi"/>
          <w:color w:val="000000"/>
          <w:u w:color="000000"/>
        </w:rPr>
        <w:t>s</w:t>
      </w:r>
      <w:r w:rsidRPr="0065516F">
        <w:rPr>
          <w:rFonts w:asciiTheme="minorHAnsi" w:hAnsiTheme="minorHAnsi" w:cstheme="minorHAnsi"/>
          <w:color w:val="000000"/>
          <w:u w:color="000000"/>
        </w:rPr>
        <w:t>oup</w:t>
      </w:r>
    </w:p>
    <w:p w14:paraId="373FB49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200898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13335E8A"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oz salt free potato chips </w:t>
      </w:r>
    </w:p>
    <w:p w14:paraId="2A87F36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C90DD54"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1C87BA7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 with dill and lemon</w:t>
      </w:r>
    </w:p>
    <w:p w14:paraId="1E09C7CB" w14:textId="7FFF09E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vegetables- </w:t>
      </w:r>
      <w:r w:rsidR="00F71770">
        <w:rPr>
          <w:rFonts w:asciiTheme="minorHAnsi" w:hAnsiTheme="minorHAnsi" w:cstheme="minorHAnsi"/>
          <w:color w:val="000000"/>
          <w:u w:color="000000"/>
        </w:rPr>
        <w:t>kale</w:t>
      </w:r>
      <w:r w:rsidRPr="0065516F">
        <w:rPr>
          <w:rFonts w:asciiTheme="minorHAnsi" w:hAnsiTheme="minorHAnsi" w:cstheme="minorHAnsi"/>
          <w:color w:val="000000"/>
          <w:u w:color="000000"/>
        </w:rPr>
        <w:t>, carrots, zucchini, with garlic</w:t>
      </w:r>
    </w:p>
    <w:p w14:paraId="784278AE" w14:textId="0480DF92" w:rsidR="00756F58" w:rsidRPr="0065516F" w:rsidRDefault="00756F58" w:rsidP="00756F58">
      <w:pPr>
        <w:autoSpaceDE w:val="0"/>
        <w:autoSpaceDN w:val="0"/>
        <w:adjustRightInd w:val="0"/>
        <w:rPr>
          <w:rFonts w:asciiTheme="minorHAnsi" w:hAnsiTheme="minorHAnsi" w:cstheme="minorHAnsi"/>
          <w:color w:val="000000"/>
          <w:u w:color="000000"/>
        </w:rPr>
      </w:pPr>
      <w:proofErr w:type="gramStart"/>
      <w:r w:rsidRPr="0065516F">
        <w:rPr>
          <w:rFonts w:asciiTheme="minorHAnsi" w:hAnsiTheme="minorHAnsi" w:cstheme="minorHAnsi"/>
          <w:color w:val="000000"/>
          <w:u w:color="000000"/>
        </w:rPr>
        <w:t xml:space="preserve">Frisee </w:t>
      </w:r>
      <w:r w:rsidR="0064551D" w:rsidRPr="0065516F">
        <w:rPr>
          <w:rFonts w:asciiTheme="minorHAnsi" w:hAnsiTheme="minorHAnsi" w:cstheme="minorHAnsi"/>
          <w:color w:val="000000"/>
          <w:u w:color="000000"/>
        </w:rPr>
        <w:t xml:space="preserve"> or</w:t>
      </w:r>
      <w:proofErr w:type="gramEnd"/>
      <w:r w:rsidR="0064551D" w:rsidRPr="0065516F">
        <w:rPr>
          <w:rFonts w:asciiTheme="minorHAnsi" w:hAnsiTheme="minorHAnsi" w:cstheme="minorHAnsi"/>
          <w:color w:val="000000"/>
          <w:u w:color="000000"/>
        </w:rPr>
        <w:t xml:space="preserve"> baby romaine</w:t>
      </w:r>
      <w:r w:rsidRPr="0065516F">
        <w:rPr>
          <w:rFonts w:asciiTheme="minorHAnsi" w:hAnsiTheme="minorHAnsi" w:cstheme="minorHAnsi"/>
          <w:color w:val="000000"/>
          <w:u w:color="000000"/>
        </w:rPr>
        <w:t xml:space="preserve"> salad</w:t>
      </w:r>
    </w:p>
    <w:p w14:paraId="291CA56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B02DD9A"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lastRenderedPageBreak/>
        <w:t>Day Eight</w:t>
      </w:r>
      <w:r w:rsidRPr="0065516F">
        <w:rPr>
          <w:rFonts w:asciiTheme="minorHAnsi" w:hAnsiTheme="minorHAnsi" w:cstheme="minorHAnsi"/>
          <w:b/>
          <w:bCs/>
          <w:color w:val="000000"/>
          <w:sz w:val="28"/>
          <w:szCs w:val="28"/>
          <w:u w:color="000000"/>
        </w:rPr>
        <w:t>: Test New protein</w:t>
      </w:r>
    </w:p>
    <w:p w14:paraId="47FC2DB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3072BE5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The Plan Smoothie </w:t>
      </w:r>
    </w:p>
    <w:p w14:paraId="3CFCE8E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D806CF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52E21C25" w14:textId="03C2456F" w:rsidR="00756F58" w:rsidRPr="0065516F" w:rsidRDefault="00544748" w:rsidP="00756F58">
      <w:pPr>
        <w:autoSpaceDE w:val="0"/>
        <w:autoSpaceDN w:val="0"/>
        <w:adjustRightInd w:val="0"/>
        <w:rPr>
          <w:rFonts w:asciiTheme="minorHAnsi" w:hAnsiTheme="minorHAnsi" w:cstheme="minorHAnsi"/>
          <w:color w:val="000000"/>
          <w:u w:color="000000"/>
        </w:rPr>
      </w:pPr>
      <w:proofErr w:type="gramStart"/>
      <w:r>
        <w:rPr>
          <w:rFonts w:asciiTheme="minorHAnsi" w:hAnsiTheme="minorHAnsi" w:cstheme="minorHAnsi"/>
          <w:color w:val="000000"/>
          <w:u w:color="000000"/>
        </w:rPr>
        <w:t xml:space="preserve">Salad </w:t>
      </w:r>
      <w:r w:rsidR="00756F58" w:rsidRPr="0065516F">
        <w:rPr>
          <w:rFonts w:asciiTheme="minorHAnsi" w:hAnsiTheme="minorHAnsi" w:cstheme="minorHAnsi"/>
          <w:color w:val="000000"/>
          <w:u w:color="000000"/>
        </w:rPr>
        <w:t xml:space="preserve"> with</w:t>
      </w:r>
      <w:proofErr w:type="gramEnd"/>
      <w:r w:rsidR="00756F58" w:rsidRPr="0065516F">
        <w:rPr>
          <w:rFonts w:asciiTheme="minorHAnsi" w:hAnsiTheme="minorHAnsi" w:cstheme="minorHAnsi"/>
          <w:color w:val="000000"/>
          <w:u w:color="000000"/>
        </w:rPr>
        <w:t xml:space="preserve"> </w:t>
      </w:r>
      <w:r>
        <w:rPr>
          <w:rFonts w:asciiTheme="minorHAnsi" w:hAnsiTheme="minorHAnsi" w:cstheme="minorHAnsi"/>
          <w:color w:val="000000"/>
          <w:u w:color="000000"/>
        </w:rPr>
        <w:t xml:space="preserve">beets, </w:t>
      </w:r>
      <w:r w:rsidR="00756F58" w:rsidRPr="0065516F">
        <w:rPr>
          <w:rFonts w:asciiTheme="minorHAnsi" w:hAnsiTheme="minorHAnsi" w:cstheme="minorHAnsi"/>
          <w:color w:val="000000"/>
          <w:u w:color="000000"/>
        </w:rPr>
        <w:t xml:space="preserve">1oz of </w:t>
      </w:r>
      <w:r w:rsidR="00FB58D3">
        <w:rPr>
          <w:rFonts w:asciiTheme="minorHAnsi" w:hAnsiTheme="minorHAnsi" w:cstheme="minorHAnsi"/>
          <w:color w:val="000000"/>
          <w:u w:color="000000"/>
        </w:rPr>
        <w:t>goat cheese or half oz parm</w:t>
      </w:r>
      <w:r>
        <w:rPr>
          <w:rFonts w:asciiTheme="minorHAnsi" w:hAnsiTheme="minorHAnsi" w:cstheme="minorHAnsi"/>
          <w:color w:val="000000"/>
          <w:u w:color="000000"/>
        </w:rPr>
        <w:t xml:space="preserve"> and pumpkin seeds</w:t>
      </w:r>
    </w:p>
    <w:p w14:paraId="475EA968" w14:textId="20C95DA5" w:rsidR="00756F58" w:rsidRPr="0065516F" w:rsidRDefault="00544748"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B</w:t>
      </w:r>
      <w:r w:rsidR="00756F58" w:rsidRPr="0065516F">
        <w:rPr>
          <w:rFonts w:asciiTheme="minorHAnsi" w:hAnsiTheme="minorHAnsi" w:cstheme="minorHAnsi"/>
          <w:color w:val="000000"/>
          <w:u w:color="000000"/>
        </w:rPr>
        <w:t>asil escarole soup</w:t>
      </w:r>
    </w:p>
    <w:p w14:paraId="1595DF3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19FF73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60DB334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with 2 tbsp raw almond butter  </w:t>
      </w:r>
    </w:p>
    <w:p w14:paraId="53A41589"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r w:rsidR="00C37E53" w:rsidRPr="0065516F">
        <w:rPr>
          <w:rFonts w:asciiTheme="minorHAnsi" w:hAnsiTheme="minorHAnsi" w:cstheme="minorHAnsi"/>
          <w:color w:val="000000"/>
          <w:u w:color="000000"/>
        </w:rPr>
        <w:t xml:space="preserve">   </w:t>
      </w:r>
    </w:p>
    <w:p w14:paraId="7A297C88" w14:textId="06170F65"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Pumpkin seeds</w:t>
      </w:r>
    </w:p>
    <w:p w14:paraId="249B6A0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793ED1A0"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79FCCD79" w14:textId="006AD61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Test 4-6oz of a new protein on a bed of </w:t>
      </w:r>
      <w:r w:rsidR="005655DB">
        <w:rPr>
          <w:rFonts w:asciiTheme="minorHAnsi" w:hAnsiTheme="minorHAnsi" w:cstheme="minorHAnsi"/>
          <w:color w:val="000000"/>
          <w:u w:color="000000"/>
        </w:rPr>
        <w:t>red leaf</w:t>
      </w:r>
      <w:r w:rsidRPr="0065516F">
        <w:rPr>
          <w:rFonts w:asciiTheme="minorHAnsi" w:hAnsiTheme="minorHAnsi" w:cstheme="minorHAnsi"/>
          <w:color w:val="000000"/>
          <w:u w:color="000000"/>
        </w:rPr>
        <w:t xml:space="preserve"> or frisee</w:t>
      </w:r>
    </w:p>
    <w:p w14:paraId="72639FF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Roasted, Sautéed, Grilled or steamed vegetables that have been approved </w:t>
      </w:r>
    </w:p>
    <w:p w14:paraId="72FC3D5D"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1CAFE03" w14:textId="77777777"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t>Day Nine</w:t>
      </w:r>
      <w:r w:rsidRPr="0065516F">
        <w:rPr>
          <w:rFonts w:asciiTheme="minorHAnsi" w:hAnsiTheme="minorHAnsi" w:cstheme="minorHAnsi"/>
          <w:b/>
          <w:bCs/>
          <w:color w:val="000000"/>
          <w:u w:color="000000"/>
        </w:rPr>
        <w:t xml:space="preserve">: </w:t>
      </w:r>
      <w:r w:rsidRPr="0065516F">
        <w:rPr>
          <w:rFonts w:asciiTheme="minorHAnsi" w:hAnsiTheme="minorHAnsi" w:cstheme="minorHAnsi"/>
          <w:b/>
          <w:bCs/>
          <w:color w:val="000000"/>
          <w:sz w:val="32"/>
          <w:szCs w:val="32"/>
          <w:u w:color="000000"/>
        </w:rPr>
        <w:t>Test Exercise</w:t>
      </w:r>
    </w:p>
    <w:p w14:paraId="737FA236" w14:textId="77777777" w:rsidR="00756F58" w:rsidRPr="0065516F" w:rsidRDefault="00756F58" w:rsidP="008A221E">
      <w:pPr>
        <w:numPr>
          <w:ilvl w:val="0"/>
          <w:numId w:val="25"/>
        </w:numPr>
        <w:tabs>
          <w:tab w:val="left" w:pos="220"/>
          <w:tab w:val="left" w:pos="720"/>
        </w:tabs>
        <w:autoSpaceDE w:val="0"/>
        <w:autoSpaceDN w:val="0"/>
        <w:adjustRightInd w:val="0"/>
        <w:ind w:hanging="72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beginner 4-6 min</w:t>
      </w:r>
      <w:r w:rsidRPr="0065516F">
        <w:rPr>
          <w:rFonts w:asciiTheme="minorHAnsi" w:hAnsiTheme="minorHAnsi" w:cstheme="minorHAnsi"/>
          <w:b/>
          <w:bCs/>
          <w:color w:val="000000"/>
          <w:position w:val="-2"/>
          <w:u w:color="000000"/>
        </w:rPr>
        <w:t xml:space="preserve">~ </w:t>
      </w:r>
      <w:r w:rsidRPr="0065516F">
        <w:rPr>
          <w:rFonts w:asciiTheme="minorHAnsi" w:hAnsiTheme="minorHAnsi" w:cstheme="minorHAnsi"/>
          <w:b/>
          <w:bCs/>
          <w:color w:val="000000"/>
          <w:sz w:val="28"/>
          <w:szCs w:val="28"/>
          <w:u w:color="000000"/>
        </w:rPr>
        <w:t>intermediate 10-12 min ~ advanced 15 min</w:t>
      </w:r>
    </w:p>
    <w:p w14:paraId="027EEBC1"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5A270196"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Apple Streusel</w:t>
      </w:r>
    </w:p>
    <w:p w14:paraId="2574B35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09118F11" w14:textId="17DD980A" w:rsidR="00756F58" w:rsidRPr="0065516F" w:rsidRDefault="00756F58" w:rsidP="00756F58">
      <w:pPr>
        <w:autoSpaceDE w:val="0"/>
        <w:autoSpaceDN w:val="0"/>
        <w:adjustRightInd w:val="0"/>
        <w:rPr>
          <w:rFonts w:asciiTheme="minorHAnsi" w:hAnsiTheme="minorHAnsi" w:cstheme="minorHAnsi"/>
          <w:color w:val="000000"/>
          <w:u w:color="000000"/>
        </w:rPr>
      </w:pPr>
      <w:proofErr w:type="gramStart"/>
      <w:r w:rsidRPr="0065516F">
        <w:rPr>
          <w:rFonts w:asciiTheme="minorHAnsi" w:hAnsiTheme="minorHAnsi" w:cstheme="minorHAnsi"/>
          <w:color w:val="000000"/>
          <w:u w:color="000000"/>
        </w:rPr>
        <w:t>Blueberry  compote</w:t>
      </w:r>
      <w:proofErr w:type="gramEnd"/>
    </w:p>
    <w:p w14:paraId="01AA2CF6"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88B8C2A"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1C8D2D4F" w14:textId="29E6F60B"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with ¼ avocado and grated car</w:t>
      </w:r>
      <w:r w:rsidR="00C7153E">
        <w:rPr>
          <w:rFonts w:asciiTheme="minorHAnsi" w:hAnsiTheme="minorHAnsi" w:cstheme="minorHAnsi"/>
          <w:color w:val="000000"/>
          <w:u w:color="000000"/>
        </w:rPr>
        <w:t>rots</w:t>
      </w:r>
      <w:r w:rsidRPr="0065516F">
        <w:rPr>
          <w:rFonts w:asciiTheme="minorHAnsi" w:hAnsiTheme="minorHAnsi" w:cstheme="minorHAnsi"/>
          <w:color w:val="000000"/>
          <w:u w:color="000000"/>
        </w:rPr>
        <w:t xml:space="preserve"> </w:t>
      </w:r>
    </w:p>
    <w:p w14:paraId="6F0FED10" w14:textId="41C6CFEA"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1.5 cups </w:t>
      </w:r>
      <w:r w:rsidR="00751477" w:rsidRPr="0065516F">
        <w:rPr>
          <w:rFonts w:asciiTheme="minorHAnsi" w:hAnsiTheme="minorHAnsi" w:cstheme="minorHAnsi"/>
          <w:color w:val="000000"/>
          <w:u w:color="000000"/>
        </w:rPr>
        <w:t>Roasted broccoli with</w:t>
      </w:r>
      <w:r w:rsidR="00C7153E">
        <w:rPr>
          <w:rFonts w:asciiTheme="minorHAnsi" w:hAnsiTheme="minorHAnsi" w:cstheme="minorHAnsi"/>
          <w:color w:val="000000"/>
          <w:u w:color="000000"/>
        </w:rPr>
        <w:t xml:space="preserve"> leftover veg </w:t>
      </w:r>
      <w:proofErr w:type="gramStart"/>
      <w:r w:rsidR="00C7153E">
        <w:rPr>
          <w:rFonts w:asciiTheme="minorHAnsi" w:hAnsiTheme="minorHAnsi" w:cstheme="minorHAnsi"/>
          <w:color w:val="000000"/>
          <w:u w:color="000000"/>
        </w:rPr>
        <w:t xml:space="preserve">and </w:t>
      </w:r>
      <w:r w:rsidR="00751477" w:rsidRPr="0065516F">
        <w:rPr>
          <w:rFonts w:asciiTheme="minorHAnsi" w:hAnsiTheme="minorHAnsi" w:cstheme="minorHAnsi"/>
          <w:color w:val="000000"/>
          <w:u w:color="000000"/>
        </w:rPr>
        <w:t xml:space="preserve"> </w:t>
      </w:r>
      <w:r w:rsidR="00523539" w:rsidRPr="0065516F">
        <w:rPr>
          <w:rFonts w:asciiTheme="minorHAnsi" w:hAnsiTheme="minorHAnsi" w:cstheme="minorHAnsi"/>
          <w:color w:val="000000"/>
          <w:u w:color="000000"/>
        </w:rPr>
        <w:t>1.5</w:t>
      </w:r>
      <w:proofErr w:type="gramEnd"/>
      <w:r w:rsidR="00523539" w:rsidRPr="0065516F">
        <w:rPr>
          <w:rFonts w:asciiTheme="minorHAnsi" w:hAnsiTheme="minorHAnsi" w:cstheme="minorHAnsi"/>
          <w:color w:val="000000"/>
          <w:u w:color="000000"/>
        </w:rPr>
        <w:t xml:space="preserve"> oz of </w:t>
      </w:r>
      <w:r w:rsidR="00FB58D3">
        <w:rPr>
          <w:rFonts w:asciiTheme="minorHAnsi" w:hAnsiTheme="minorHAnsi" w:cstheme="minorHAnsi"/>
          <w:color w:val="000000"/>
          <w:u w:color="000000"/>
        </w:rPr>
        <w:t xml:space="preserve">goat cheese or </w:t>
      </w:r>
      <w:r w:rsidR="00C7153E">
        <w:rPr>
          <w:rFonts w:asciiTheme="minorHAnsi" w:hAnsiTheme="minorHAnsi" w:cstheme="minorHAnsi"/>
          <w:color w:val="000000"/>
          <w:u w:color="000000"/>
        </w:rPr>
        <w:t>3/4</w:t>
      </w:r>
      <w:r w:rsidR="00FB58D3">
        <w:rPr>
          <w:rFonts w:asciiTheme="minorHAnsi" w:hAnsiTheme="minorHAnsi" w:cstheme="minorHAnsi"/>
          <w:color w:val="000000"/>
          <w:u w:color="000000"/>
        </w:rPr>
        <w:t xml:space="preserve"> oz parm</w:t>
      </w:r>
    </w:p>
    <w:p w14:paraId="510675F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FE7BDEB"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786DEDFC" w14:textId="49E76F9B"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Pumpkin seeds</w:t>
      </w:r>
    </w:p>
    <w:p w14:paraId="2AB15FB2"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r w:rsidR="00751477" w:rsidRPr="0065516F">
        <w:rPr>
          <w:rFonts w:asciiTheme="minorHAnsi" w:hAnsiTheme="minorHAnsi" w:cstheme="minorHAnsi"/>
          <w:color w:val="000000"/>
          <w:u w:color="000000"/>
        </w:rPr>
        <w:t xml:space="preserve">Or </w:t>
      </w:r>
    </w:p>
    <w:p w14:paraId="0AD5318A" w14:textId="3764A241" w:rsidR="00756F58"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Plan</w:t>
      </w:r>
      <w:r w:rsidR="00756F58" w:rsidRPr="0065516F">
        <w:rPr>
          <w:rFonts w:asciiTheme="minorHAnsi" w:hAnsiTheme="minorHAnsi" w:cstheme="minorHAnsi"/>
          <w:color w:val="000000"/>
          <w:u w:color="000000"/>
        </w:rPr>
        <w:t xml:space="preserve"> Trail Mix</w:t>
      </w:r>
    </w:p>
    <w:p w14:paraId="2FDA3E6B"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2996D0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32F9984A" w14:textId="3918FBF9"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w:t>
      </w:r>
    </w:p>
    <w:p w14:paraId="2C541F6F"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with grated raw beet</w:t>
      </w:r>
    </w:p>
    <w:p w14:paraId="3246A2EB" w14:textId="215A8556"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w:t>
      </w:r>
      <w:proofErr w:type="gramStart"/>
      <w:r w:rsidRPr="0065516F">
        <w:rPr>
          <w:rFonts w:asciiTheme="minorHAnsi" w:hAnsiTheme="minorHAnsi" w:cstheme="minorHAnsi"/>
          <w:color w:val="000000"/>
          <w:u w:color="000000"/>
        </w:rPr>
        <w:t>zucchin</w:t>
      </w:r>
      <w:r w:rsidR="00C7153E">
        <w:rPr>
          <w:rFonts w:asciiTheme="minorHAnsi" w:hAnsiTheme="minorHAnsi" w:cstheme="minorHAnsi"/>
          <w:color w:val="000000"/>
          <w:u w:color="000000"/>
        </w:rPr>
        <w:t xml:space="preserve">i </w:t>
      </w:r>
      <w:r w:rsidRPr="0065516F">
        <w:rPr>
          <w:rFonts w:asciiTheme="minorHAnsi" w:hAnsiTheme="minorHAnsi" w:cstheme="minorHAnsi"/>
          <w:color w:val="000000"/>
          <w:u w:color="000000"/>
        </w:rPr>
        <w:t xml:space="preserve"> and</w:t>
      </w:r>
      <w:proofErr w:type="gramEnd"/>
      <w:r w:rsidRPr="0065516F">
        <w:rPr>
          <w:rFonts w:asciiTheme="minorHAnsi" w:hAnsiTheme="minorHAnsi" w:cstheme="minorHAnsi"/>
          <w:color w:val="000000"/>
          <w:u w:color="000000"/>
        </w:rPr>
        <w:t xml:space="preserve"> leeks</w:t>
      </w:r>
    </w:p>
    <w:p w14:paraId="5AE4D0A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726B613"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lastRenderedPageBreak/>
        <w:t xml:space="preserve">Day Ten: </w:t>
      </w:r>
      <w:r w:rsidRPr="0065516F">
        <w:rPr>
          <w:rFonts w:asciiTheme="minorHAnsi" w:hAnsiTheme="minorHAnsi" w:cstheme="minorHAnsi"/>
          <w:b/>
          <w:bCs/>
          <w:color w:val="000000"/>
          <w:sz w:val="28"/>
          <w:szCs w:val="28"/>
          <w:u w:color="000000"/>
        </w:rPr>
        <w:t>Test new protein</w:t>
      </w:r>
    </w:p>
    <w:p w14:paraId="4323AAFA"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57313F28" w14:textId="25B36A48" w:rsidR="00756F58" w:rsidRPr="0065516F" w:rsidRDefault="00962367"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Plan </w:t>
      </w:r>
      <w:proofErr w:type="spellStart"/>
      <w:r>
        <w:rPr>
          <w:rFonts w:asciiTheme="minorHAnsi" w:hAnsiTheme="minorHAnsi" w:cstheme="minorHAnsi"/>
          <w:color w:val="000000"/>
          <w:u w:color="000000"/>
        </w:rPr>
        <w:t>smooothie</w:t>
      </w:r>
      <w:proofErr w:type="spellEnd"/>
    </w:p>
    <w:p w14:paraId="1750D91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3A629D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68A0040E" w14:textId="34331E46"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w:t>
      </w:r>
      <w:r w:rsidR="004143C1" w:rsidRPr="0065516F">
        <w:rPr>
          <w:rFonts w:asciiTheme="minorHAnsi" w:hAnsiTheme="minorHAnsi" w:cstheme="minorHAnsi"/>
          <w:color w:val="000000"/>
          <w:u w:color="000000"/>
        </w:rPr>
        <w:t xml:space="preserve"> </w:t>
      </w:r>
      <w:proofErr w:type="gramStart"/>
      <w:r w:rsidR="00E35634">
        <w:rPr>
          <w:rFonts w:asciiTheme="minorHAnsi" w:hAnsiTheme="minorHAnsi" w:cstheme="minorHAnsi"/>
          <w:color w:val="000000"/>
          <w:u w:color="000000"/>
        </w:rPr>
        <w:t xml:space="preserve">Leek </w:t>
      </w:r>
      <w:r w:rsidR="00962367">
        <w:rPr>
          <w:rFonts w:asciiTheme="minorHAnsi" w:hAnsiTheme="minorHAnsi" w:cstheme="minorHAnsi"/>
          <w:color w:val="000000"/>
          <w:u w:color="000000"/>
        </w:rPr>
        <w:t xml:space="preserve"> soup</w:t>
      </w:r>
      <w:proofErr w:type="gramEnd"/>
    </w:p>
    <w:p w14:paraId="6F6E7DBF" w14:textId="107F0EF1" w:rsidR="00756F58" w:rsidRPr="0065516F" w:rsidRDefault="00962367" w:rsidP="00756F58">
      <w:pPr>
        <w:autoSpaceDE w:val="0"/>
        <w:autoSpaceDN w:val="0"/>
        <w:adjustRightInd w:val="0"/>
        <w:rPr>
          <w:rFonts w:asciiTheme="minorHAnsi" w:hAnsiTheme="minorHAnsi" w:cstheme="minorHAnsi"/>
          <w:color w:val="000000"/>
          <w:u w:color="000000"/>
        </w:rPr>
      </w:pPr>
      <w:r w:rsidRPr="00962367">
        <w:rPr>
          <w:rFonts w:asciiTheme="minorHAnsi" w:hAnsiTheme="minorHAnsi" w:cstheme="minorHAnsi"/>
          <w:color w:val="000000"/>
          <w:u w:color="000000"/>
        </w:rPr>
        <w:t xml:space="preserve">salad </w:t>
      </w:r>
      <w:proofErr w:type="gramStart"/>
      <w:r w:rsidRPr="00962367">
        <w:rPr>
          <w:rFonts w:asciiTheme="minorHAnsi" w:hAnsiTheme="minorHAnsi" w:cstheme="minorHAnsi"/>
          <w:color w:val="000000"/>
          <w:u w:color="000000"/>
        </w:rPr>
        <w:t>with  1</w:t>
      </w:r>
      <w:proofErr w:type="gramEnd"/>
      <w:r w:rsidRPr="00962367">
        <w:rPr>
          <w:rFonts w:asciiTheme="minorHAnsi" w:hAnsiTheme="minorHAnsi" w:cstheme="minorHAnsi"/>
          <w:color w:val="000000"/>
          <w:u w:color="000000"/>
        </w:rPr>
        <w:t xml:space="preserve">/2 </w:t>
      </w:r>
      <w:proofErr w:type="gramStart"/>
      <w:r w:rsidRPr="00962367">
        <w:rPr>
          <w:rFonts w:asciiTheme="minorHAnsi" w:hAnsiTheme="minorHAnsi" w:cstheme="minorHAnsi"/>
          <w:color w:val="000000"/>
          <w:u w:color="000000"/>
        </w:rPr>
        <w:t>apple  with</w:t>
      </w:r>
      <w:proofErr w:type="gramEnd"/>
      <w:r w:rsidRPr="00962367">
        <w:rPr>
          <w:rFonts w:asciiTheme="minorHAnsi" w:hAnsiTheme="minorHAnsi" w:cstheme="minorHAnsi"/>
          <w:color w:val="000000"/>
          <w:u w:color="000000"/>
        </w:rPr>
        <w:t xml:space="preserve"> carrots and a dipping sauce of pumpkin seed tahini</w:t>
      </w:r>
    </w:p>
    <w:p w14:paraId="70F2C62A" w14:textId="77777777" w:rsidR="00962367" w:rsidRDefault="00962367" w:rsidP="00756F58">
      <w:pPr>
        <w:autoSpaceDE w:val="0"/>
        <w:autoSpaceDN w:val="0"/>
        <w:adjustRightInd w:val="0"/>
        <w:rPr>
          <w:rFonts w:asciiTheme="minorHAnsi" w:hAnsiTheme="minorHAnsi" w:cstheme="minorHAnsi"/>
          <w:color w:val="000000"/>
          <w:sz w:val="28"/>
          <w:szCs w:val="28"/>
          <w:u w:val="single" w:color="000000"/>
        </w:rPr>
      </w:pPr>
    </w:p>
    <w:p w14:paraId="5637D7F4" w14:textId="756CFB54" w:rsidR="0064551D" w:rsidRPr="002A72B0"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Snac</w:t>
      </w:r>
      <w:r w:rsidR="002A72B0">
        <w:rPr>
          <w:rFonts w:asciiTheme="minorHAnsi" w:hAnsiTheme="minorHAnsi" w:cstheme="minorHAnsi"/>
          <w:color w:val="000000"/>
          <w:sz w:val="28"/>
          <w:szCs w:val="28"/>
          <w:u w:val="single" w:color="000000"/>
        </w:rPr>
        <w:t>k</w:t>
      </w:r>
    </w:p>
    <w:p w14:paraId="11496ABF" w14:textId="3DA12A12" w:rsidR="00756F58" w:rsidRPr="0065516F" w:rsidRDefault="00962367"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Mashed </w:t>
      </w:r>
      <w:proofErr w:type="spellStart"/>
      <w:r>
        <w:rPr>
          <w:rFonts w:asciiTheme="minorHAnsi" w:hAnsiTheme="minorHAnsi" w:cstheme="minorHAnsi"/>
          <w:color w:val="000000"/>
          <w:u w:color="000000"/>
        </w:rPr>
        <w:t>avo</w:t>
      </w:r>
      <w:proofErr w:type="spellEnd"/>
      <w:r>
        <w:rPr>
          <w:rFonts w:asciiTheme="minorHAnsi" w:hAnsiTheme="minorHAnsi" w:cstheme="minorHAnsi"/>
          <w:color w:val="000000"/>
          <w:u w:color="000000"/>
        </w:rPr>
        <w:t xml:space="preserve"> with lemon or lime</w:t>
      </w:r>
    </w:p>
    <w:p w14:paraId="4890ECD7"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ADACA92"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18A384E1" w14:textId="542D6834" w:rsidR="00523539"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b/>
          <w:bCs/>
          <w:color w:val="000000"/>
          <w:u w:color="000000"/>
        </w:rPr>
        <w:t> </w:t>
      </w:r>
      <w:r w:rsidRPr="0065516F">
        <w:rPr>
          <w:rFonts w:asciiTheme="minorHAnsi" w:hAnsiTheme="minorHAnsi" w:cstheme="minorHAnsi"/>
          <w:color w:val="000000"/>
          <w:u w:color="000000"/>
        </w:rPr>
        <w:t xml:space="preserve">Test New Protein </w:t>
      </w:r>
    </w:p>
    <w:p w14:paraId="54D94CE0" w14:textId="7AB6BFC9"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w:t>
      </w:r>
      <w:r w:rsidR="009B14E7" w:rsidRPr="0065516F">
        <w:rPr>
          <w:rFonts w:asciiTheme="minorHAnsi" w:hAnsiTheme="minorHAnsi" w:cstheme="minorHAnsi"/>
          <w:color w:val="000000"/>
          <w:u w:color="000000"/>
        </w:rPr>
        <w:t xml:space="preserve">yellow squash </w:t>
      </w:r>
      <w:r w:rsidRPr="0065516F">
        <w:rPr>
          <w:rFonts w:asciiTheme="minorHAnsi" w:hAnsiTheme="minorHAnsi" w:cstheme="minorHAnsi"/>
          <w:color w:val="000000"/>
          <w:u w:color="000000"/>
        </w:rPr>
        <w:t>with onion, basil and fresh lime</w:t>
      </w:r>
    </w:p>
    <w:p w14:paraId="2F671813" w14:textId="0CBC6E3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lettuce used thus far with ¼ </w:t>
      </w:r>
      <w:r w:rsidR="00751477" w:rsidRPr="0065516F">
        <w:rPr>
          <w:rFonts w:asciiTheme="minorHAnsi" w:hAnsiTheme="minorHAnsi" w:cstheme="minorHAnsi"/>
          <w:color w:val="000000"/>
          <w:u w:color="000000"/>
        </w:rPr>
        <w:t>avocado</w:t>
      </w:r>
      <w:r w:rsidRPr="0065516F">
        <w:rPr>
          <w:rFonts w:asciiTheme="minorHAnsi" w:hAnsiTheme="minorHAnsi" w:cstheme="minorHAnsi"/>
          <w:color w:val="000000"/>
          <w:u w:color="000000"/>
        </w:rPr>
        <w:t xml:space="preserve"> and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such as dill or mint</w:t>
      </w:r>
    </w:p>
    <w:p w14:paraId="5BB6B037" w14:textId="0A9311B7" w:rsidR="009B14E7" w:rsidRPr="0065516F" w:rsidRDefault="009B14E7" w:rsidP="00756F58">
      <w:pPr>
        <w:autoSpaceDE w:val="0"/>
        <w:autoSpaceDN w:val="0"/>
        <w:adjustRightInd w:val="0"/>
        <w:rPr>
          <w:rFonts w:asciiTheme="minorHAnsi" w:hAnsiTheme="minorHAnsi" w:cstheme="minorHAnsi"/>
          <w:color w:val="000000"/>
          <w:u w:color="000000"/>
        </w:rPr>
      </w:pPr>
    </w:p>
    <w:p w14:paraId="471B43E4" w14:textId="6697CD77" w:rsidR="009B14E7" w:rsidRPr="0065516F" w:rsidRDefault="009B14E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p>
    <w:p w14:paraId="6075FFC0" w14:textId="27CA9D1B" w:rsidR="00523539" w:rsidRPr="0065516F" w:rsidRDefault="00523539" w:rsidP="00756F58">
      <w:pPr>
        <w:autoSpaceDE w:val="0"/>
        <w:autoSpaceDN w:val="0"/>
        <w:adjustRightInd w:val="0"/>
        <w:rPr>
          <w:rFonts w:asciiTheme="minorHAnsi" w:hAnsiTheme="minorHAnsi" w:cstheme="minorHAnsi"/>
          <w:color w:val="000000"/>
          <w:u w:color="000000"/>
        </w:rPr>
      </w:pPr>
    </w:p>
    <w:p w14:paraId="019BDA9C" w14:textId="60B9B4F6" w:rsidR="00523539" w:rsidRDefault="00523539" w:rsidP="002A72B0">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Test 2 eggs </w:t>
      </w:r>
      <w:r w:rsidR="002A72B0">
        <w:rPr>
          <w:rFonts w:asciiTheme="minorHAnsi" w:hAnsiTheme="minorHAnsi" w:cstheme="minorHAnsi"/>
          <w:color w:val="000000"/>
          <w:u w:color="000000"/>
        </w:rPr>
        <w:t>with zoodles and</w:t>
      </w:r>
      <w:r w:rsidR="00DB4E81">
        <w:rPr>
          <w:rFonts w:asciiTheme="minorHAnsi" w:hAnsiTheme="minorHAnsi" w:cstheme="minorHAnsi"/>
          <w:color w:val="000000"/>
          <w:u w:color="000000"/>
        </w:rPr>
        <w:t xml:space="preserve"> ½ </w:t>
      </w:r>
      <w:proofErr w:type="gramStart"/>
      <w:r w:rsidR="00DB4E81">
        <w:rPr>
          <w:rFonts w:asciiTheme="minorHAnsi" w:hAnsiTheme="minorHAnsi" w:cstheme="minorHAnsi"/>
          <w:color w:val="000000"/>
          <w:u w:color="000000"/>
        </w:rPr>
        <w:t xml:space="preserve">cup </w:t>
      </w:r>
      <w:r w:rsidR="002A72B0">
        <w:rPr>
          <w:rFonts w:asciiTheme="minorHAnsi" w:hAnsiTheme="minorHAnsi" w:cstheme="minorHAnsi"/>
          <w:color w:val="000000"/>
          <w:u w:color="000000"/>
        </w:rPr>
        <w:t xml:space="preserve"> pumpkin</w:t>
      </w:r>
      <w:proofErr w:type="gramEnd"/>
      <w:r w:rsidR="002A72B0">
        <w:rPr>
          <w:rFonts w:asciiTheme="minorHAnsi" w:hAnsiTheme="minorHAnsi" w:cstheme="minorHAnsi"/>
          <w:color w:val="000000"/>
          <w:u w:color="000000"/>
        </w:rPr>
        <w:t xml:space="preserve"> seed hummus</w:t>
      </w:r>
    </w:p>
    <w:p w14:paraId="02E41C36" w14:textId="34B63A56" w:rsidR="002A72B0" w:rsidRPr="0065516F" w:rsidRDefault="002A72B0" w:rsidP="002A72B0">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Salad </w:t>
      </w:r>
    </w:p>
    <w:p w14:paraId="21135D8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8E92C1D" w14:textId="77777777" w:rsidR="002A72B0" w:rsidRDefault="002A72B0" w:rsidP="00756F58">
      <w:pPr>
        <w:autoSpaceDE w:val="0"/>
        <w:autoSpaceDN w:val="0"/>
        <w:adjustRightInd w:val="0"/>
        <w:rPr>
          <w:rFonts w:asciiTheme="minorHAnsi" w:hAnsiTheme="minorHAnsi" w:cstheme="minorHAnsi"/>
          <w:b/>
          <w:bCs/>
          <w:color w:val="000000"/>
          <w:sz w:val="32"/>
          <w:szCs w:val="32"/>
          <w:u w:color="000000"/>
        </w:rPr>
      </w:pPr>
    </w:p>
    <w:p w14:paraId="7EF8E374" w14:textId="22F9EC41"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Day Eleven</w:t>
      </w:r>
      <w:r w:rsidRPr="0065516F">
        <w:rPr>
          <w:rFonts w:asciiTheme="minorHAnsi" w:hAnsiTheme="minorHAnsi" w:cstheme="minorHAnsi"/>
          <w:color w:val="000000"/>
          <w:u w:color="000000"/>
        </w:rPr>
        <w:t xml:space="preserve">: </w:t>
      </w:r>
      <w:r w:rsidRPr="0065516F">
        <w:rPr>
          <w:rFonts w:asciiTheme="minorHAnsi" w:hAnsiTheme="minorHAnsi" w:cstheme="minorHAnsi"/>
          <w:b/>
          <w:bCs/>
          <w:color w:val="000000"/>
          <w:sz w:val="28"/>
          <w:szCs w:val="28"/>
          <w:u w:color="000000"/>
        </w:rPr>
        <w:t xml:space="preserve">Test increased exercise time by 20% </w:t>
      </w:r>
    </w:p>
    <w:p w14:paraId="2D3AD54C"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45159DB3" w14:textId="7812F8E5" w:rsidR="00756F58" w:rsidRPr="0065516F" w:rsidRDefault="00756F58" w:rsidP="00756F58">
      <w:pPr>
        <w:autoSpaceDE w:val="0"/>
        <w:autoSpaceDN w:val="0"/>
        <w:adjustRightInd w:val="0"/>
        <w:rPr>
          <w:rFonts w:asciiTheme="minorHAnsi" w:hAnsiTheme="minorHAnsi" w:cstheme="minorHAnsi"/>
          <w:color w:val="000000"/>
          <w:u w:color="000000"/>
        </w:rPr>
      </w:pPr>
      <w:proofErr w:type="gramStart"/>
      <w:r w:rsidRPr="0065516F">
        <w:rPr>
          <w:rFonts w:asciiTheme="minorHAnsi" w:hAnsiTheme="minorHAnsi" w:cstheme="minorHAnsi"/>
          <w:color w:val="000000"/>
          <w:u w:color="000000"/>
        </w:rPr>
        <w:t>Blueberry  Compote</w:t>
      </w:r>
      <w:proofErr w:type="gramEnd"/>
      <w:r w:rsidRPr="0065516F">
        <w:rPr>
          <w:rFonts w:asciiTheme="minorHAnsi" w:hAnsiTheme="minorHAnsi" w:cstheme="minorHAnsi"/>
          <w:color w:val="000000"/>
          <w:u w:color="000000"/>
        </w:rPr>
        <w:t xml:space="preserve"> </w:t>
      </w:r>
    </w:p>
    <w:p w14:paraId="694FB4BE"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p>
    <w:p w14:paraId="31D5B943"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Smoothie</w:t>
      </w:r>
    </w:p>
    <w:p w14:paraId="6F3109D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75285E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43E77C7B" w14:textId="4A7AE804"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Lettuce of choice with grated carrot, ¼ avocado, </w:t>
      </w:r>
      <w:r w:rsidR="009B14E7" w:rsidRPr="0065516F">
        <w:rPr>
          <w:rFonts w:asciiTheme="minorHAnsi" w:hAnsiTheme="minorHAnsi" w:cstheme="minorHAnsi"/>
          <w:color w:val="000000"/>
          <w:u w:color="000000"/>
        </w:rPr>
        <w:t xml:space="preserve">1oz </w:t>
      </w:r>
      <w:r w:rsidR="00FB58D3">
        <w:rPr>
          <w:rFonts w:asciiTheme="minorHAnsi" w:hAnsiTheme="minorHAnsi" w:cstheme="minorHAnsi"/>
          <w:color w:val="000000"/>
          <w:u w:color="000000"/>
        </w:rPr>
        <w:t xml:space="preserve">goat cheese </w:t>
      </w:r>
      <w:r w:rsidRPr="0065516F">
        <w:rPr>
          <w:rFonts w:asciiTheme="minorHAnsi" w:hAnsiTheme="minorHAnsi" w:cstheme="minorHAnsi"/>
          <w:color w:val="000000"/>
          <w:u w:color="000000"/>
        </w:rPr>
        <w:t>and dried cranberries</w:t>
      </w:r>
    </w:p>
    <w:p w14:paraId="229F4FCE" w14:textId="2DB3FD48"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w:t>
      </w:r>
      <w:r w:rsidR="00C76B05">
        <w:rPr>
          <w:rFonts w:asciiTheme="minorHAnsi" w:hAnsiTheme="minorHAnsi" w:cstheme="minorHAnsi"/>
          <w:color w:val="000000"/>
          <w:u w:color="000000"/>
        </w:rPr>
        <w:t>n</w:t>
      </w:r>
      <w:r w:rsidRPr="0065516F">
        <w:rPr>
          <w:rFonts w:asciiTheme="minorHAnsi" w:hAnsiTheme="minorHAnsi" w:cstheme="minorHAnsi"/>
          <w:color w:val="000000"/>
          <w:u w:color="000000"/>
        </w:rPr>
        <w:t xml:space="preserve"> </w:t>
      </w:r>
      <w:r w:rsidR="00962367">
        <w:rPr>
          <w:rFonts w:asciiTheme="minorHAnsi" w:hAnsiTheme="minorHAnsi" w:cstheme="minorHAnsi"/>
          <w:color w:val="000000"/>
          <w:u w:color="000000"/>
        </w:rPr>
        <w:t>Kale</w:t>
      </w:r>
      <w:r w:rsidR="00FF66A6">
        <w:rPr>
          <w:rFonts w:asciiTheme="minorHAnsi" w:hAnsiTheme="minorHAnsi" w:cstheme="minorHAnsi"/>
          <w:color w:val="000000"/>
          <w:u w:color="000000"/>
        </w:rPr>
        <w:t xml:space="preserve"> </w:t>
      </w:r>
      <w:r w:rsidRPr="0065516F">
        <w:rPr>
          <w:rFonts w:asciiTheme="minorHAnsi" w:hAnsiTheme="minorHAnsi" w:cstheme="minorHAnsi"/>
          <w:color w:val="000000"/>
          <w:u w:color="000000"/>
        </w:rPr>
        <w:t>Soup</w:t>
      </w:r>
    </w:p>
    <w:p w14:paraId="54C5528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0FAC8F9" w14:textId="77777777" w:rsidR="00756F58"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3F8FAA01" w14:textId="3D67CEFC" w:rsidR="00962367" w:rsidRPr="0065516F" w:rsidRDefault="00962367" w:rsidP="00756F58">
      <w:pPr>
        <w:autoSpaceDE w:val="0"/>
        <w:autoSpaceDN w:val="0"/>
        <w:adjustRightInd w:val="0"/>
        <w:rPr>
          <w:rFonts w:asciiTheme="minorHAnsi" w:hAnsiTheme="minorHAnsi" w:cstheme="minorHAnsi"/>
          <w:color w:val="000000"/>
          <w:sz w:val="28"/>
          <w:szCs w:val="28"/>
          <w:u w:val="single" w:color="000000"/>
        </w:rPr>
      </w:pPr>
      <w:r>
        <w:rPr>
          <w:rFonts w:asciiTheme="minorHAnsi" w:hAnsiTheme="minorHAnsi" w:cstheme="minorHAnsi"/>
          <w:color w:val="000000"/>
          <w:sz w:val="28"/>
          <w:szCs w:val="28"/>
          <w:u w:val="single" w:color="000000"/>
        </w:rPr>
        <w:t>Toasted pumpkin seeds and ½ apple</w:t>
      </w:r>
    </w:p>
    <w:p w14:paraId="6991DF9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C3BE83F"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41496F6F"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protein </w:t>
      </w:r>
    </w:p>
    <w:p w14:paraId="2125406A" w14:textId="270BC730" w:rsidR="00906B76" w:rsidRPr="0065516F" w:rsidRDefault="009B14E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lastRenderedPageBreak/>
        <w:t>Zucchini noodles with onions and garlic</w:t>
      </w:r>
    </w:p>
    <w:p w14:paraId="2D24D9BB" w14:textId="4CD38AF2"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Any lettuce used thus far with ¼ apple and </w:t>
      </w:r>
      <w:r w:rsidR="00FB58D3">
        <w:rPr>
          <w:rFonts w:asciiTheme="minorHAnsi" w:hAnsiTheme="minorHAnsi" w:cstheme="minorHAnsi"/>
          <w:color w:val="000000"/>
          <w:u w:color="000000"/>
        </w:rPr>
        <w:t>dill or mint</w:t>
      </w:r>
    </w:p>
    <w:p w14:paraId="79C1AFC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6804A45"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Twelve: </w:t>
      </w:r>
      <w:r w:rsidRPr="0065516F">
        <w:rPr>
          <w:rFonts w:asciiTheme="minorHAnsi" w:hAnsiTheme="minorHAnsi" w:cstheme="minorHAnsi"/>
          <w:b/>
          <w:bCs/>
          <w:color w:val="000000"/>
          <w:sz w:val="28"/>
          <w:szCs w:val="28"/>
          <w:u w:color="000000"/>
        </w:rPr>
        <w:t xml:space="preserve">Test new </w:t>
      </w:r>
      <w:proofErr w:type="gramStart"/>
      <w:r w:rsidRPr="0065516F">
        <w:rPr>
          <w:rFonts w:asciiTheme="minorHAnsi" w:hAnsiTheme="minorHAnsi" w:cstheme="minorHAnsi"/>
          <w:b/>
          <w:bCs/>
          <w:color w:val="000000"/>
          <w:sz w:val="28"/>
          <w:szCs w:val="28"/>
          <w:u w:color="000000"/>
        </w:rPr>
        <w:t>vegetable</w:t>
      </w:r>
      <w:proofErr w:type="gramEnd"/>
    </w:p>
    <w:p w14:paraId="52ADF3BC"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766C55C0"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The Plan Smoothie</w:t>
      </w:r>
    </w:p>
    <w:p w14:paraId="502CFA52" w14:textId="77777777" w:rsidR="00FB2DA2"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0B8E85DC" w14:textId="1768DBC4" w:rsidR="00756F58" w:rsidRPr="0065516F" w:rsidRDefault="00616EA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w:t>
      </w:r>
      <w:r w:rsidR="00756F58" w:rsidRPr="0065516F">
        <w:rPr>
          <w:rFonts w:asciiTheme="minorHAnsi" w:hAnsiTheme="minorHAnsi" w:cstheme="minorHAnsi"/>
          <w:color w:val="000000"/>
          <w:u w:color="000000"/>
        </w:rPr>
        <w:t>Blueberry Compote</w:t>
      </w:r>
    </w:p>
    <w:p w14:paraId="75B1FC78"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82F8699"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624B70EC" w14:textId="555E062B"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1.5 </w:t>
      </w:r>
      <w:proofErr w:type="gramStart"/>
      <w:r w:rsidRPr="0065516F">
        <w:rPr>
          <w:rFonts w:asciiTheme="minorHAnsi" w:hAnsiTheme="minorHAnsi" w:cstheme="minorHAnsi"/>
          <w:color w:val="000000"/>
          <w:u w:color="000000"/>
        </w:rPr>
        <w:t>cups</w:t>
      </w:r>
      <w:proofErr w:type="gramEnd"/>
      <w:r w:rsidRPr="0065516F">
        <w:rPr>
          <w:rFonts w:asciiTheme="minorHAnsi" w:hAnsiTheme="minorHAnsi" w:cstheme="minorHAnsi"/>
          <w:color w:val="000000"/>
          <w:u w:color="000000"/>
        </w:rPr>
        <w:t xml:space="preserve"> </w:t>
      </w:r>
      <w:r w:rsidR="00756F58" w:rsidRPr="0065516F">
        <w:rPr>
          <w:rFonts w:asciiTheme="minorHAnsi" w:hAnsiTheme="minorHAnsi" w:cstheme="minorHAnsi"/>
          <w:color w:val="000000"/>
          <w:u w:color="000000"/>
        </w:rPr>
        <w:t>Roasted Broccoli with Plan Caesar</w:t>
      </w:r>
    </w:p>
    <w:p w14:paraId="033809A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Salad with ¼ avocado and sunflower seeds</w:t>
      </w:r>
    </w:p>
    <w:p w14:paraId="17D7A93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7841A8C"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31FB3CBC" w14:textId="5C963AC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and </w:t>
      </w:r>
      <w:r w:rsidR="00B24BF8" w:rsidRPr="0065516F">
        <w:rPr>
          <w:rFonts w:asciiTheme="minorHAnsi" w:hAnsiTheme="minorHAnsi" w:cstheme="minorHAnsi"/>
          <w:color w:val="000000"/>
          <w:u w:color="000000"/>
        </w:rPr>
        <w:t xml:space="preserve">2-4tbsp </w:t>
      </w:r>
      <w:r w:rsidR="00B24BF8" w:rsidRPr="0065516F">
        <w:rPr>
          <w:rStyle w:val="il"/>
          <w:rFonts w:asciiTheme="minorHAnsi" w:hAnsiTheme="minorHAnsi" w:cstheme="minorHAnsi"/>
          <w:bCs/>
          <w:color w:val="222222"/>
          <w:shd w:val="clear" w:color="auto" w:fill="FFFFFF"/>
        </w:rPr>
        <w:t>Pumpkin</w:t>
      </w:r>
      <w:r w:rsidR="00B24BF8" w:rsidRPr="0065516F">
        <w:rPr>
          <w:rFonts w:asciiTheme="minorHAnsi" w:hAnsiTheme="minorHAnsi" w:cstheme="minorHAnsi"/>
          <w:bCs/>
          <w:color w:val="222222"/>
          <w:shd w:val="clear" w:color="auto" w:fill="FFFFFF"/>
        </w:rPr>
        <w:t> </w:t>
      </w:r>
      <w:proofErr w:type="gramStart"/>
      <w:r w:rsidR="00B24BF8" w:rsidRPr="0065516F">
        <w:rPr>
          <w:rFonts w:asciiTheme="minorHAnsi" w:hAnsiTheme="minorHAnsi" w:cstheme="minorHAnsi"/>
          <w:bCs/>
          <w:color w:val="222222"/>
          <w:shd w:val="clear" w:color="auto" w:fill="FFFFFF"/>
        </w:rPr>
        <w:t>“ </w:t>
      </w:r>
      <w:r w:rsidR="00B24BF8" w:rsidRPr="0065516F">
        <w:rPr>
          <w:rStyle w:val="il"/>
          <w:rFonts w:asciiTheme="minorHAnsi" w:hAnsiTheme="minorHAnsi" w:cstheme="minorHAnsi"/>
          <w:bCs/>
          <w:color w:val="222222"/>
          <w:shd w:val="clear" w:color="auto" w:fill="FFFFFF"/>
        </w:rPr>
        <w:t>hummus</w:t>
      </w:r>
      <w:proofErr w:type="gramEnd"/>
      <w:r w:rsidR="00B24BF8" w:rsidRPr="0065516F">
        <w:rPr>
          <w:rFonts w:asciiTheme="minorHAnsi" w:hAnsiTheme="minorHAnsi" w:cstheme="minorHAnsi"/>
          <w:bCs/>
          <w:color w:val="222222"/>
          <w:shd w:val="clear" w:color="auto" w:fill="FFFFFF"/>
        </w:rPr>
        <w:t>”</w:t>
      </w:r>
    </w:p>
    <w:p w14:paraId="303ADB92"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r w:rsidR="00616EA7" w:rsidRPr="0065516F">
        <w:rPr>
          <w:rFonts w:asciiTheme="minorHAnsi" w:hAnsiTheme="minorHAnsi" w:cstheme="minorHAnsi"/>
          <w:color w:val="000000"/>
          <w:u w:color="000000"/>
        </w:rPr>
        <w:t xml:space="preserve">  </w:t>
      </w:r>
    </w:p>
    <w:p w14:paraId="0B4932F6" w14:textId="690642B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Carrots and raw almond butter</w:t>
      </w:r>
    </w:p>
    <w:p w14:paraId="1234CA22"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E3B27C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0E711A2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24058B2F"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Test new </w:t>
      </w:r>
      <w:proofErr w:type="gramStart"/>
      <w:r w:rsidRPr="0065516F">
        <w:rPr>
          <w:rFonts w:asciiTheme="minorHAnsi" w:hAnsiTheme="minorHAnsi" w:cstheme="minorHAnsi"/>
          <w:color w:val="000000"/>
          <w:u w:color="000000"/>
        </w:rPr>
        <w:t>vegetable</w:t>
      </w:r>
      <w:proofErr w:type="gramEnd"/>
      <w:r w:rsidRPr="0065516F">
        <w:rPr>
          <w:rFonts w:asciiTheme="minorHAnsi" w:hAnsiTheme="minorHAnsi" w:cstheme="minorHAnsi"/>
          <w:color w:val="000000"/>
          <w:u w:color="000000"/>
        </w:rPr>
        <w:t xml:space="preserve"> mixed with other approved vegetables- use herbs of choice</w:t>
      </w:r>
    </w:p>
    <w:p w14:paraId="03B96052" w14:textId="3D034CD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lettuce used thus far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raw grated beet</w:t>
      </w:r>
    </w:p>
    <w:p w14:paraId="4C2298E3" w14:textId="77777777" w:rsidR="00803A75" w:rsidRPr="0065516F" w:rsidRDefault="00803A75" w:rsidP="00756F58">
      <w:pPr>
        <w:autoSpaceDE w:val="0"/>
        <w:autoSpaceDN w:val="0"/>
        <w:adjustRightInd w:val="0"/>
        <w:rPr>
          <w:rFonts w:asciiTheme="minorHAnsi" w:hAnsiTheme="minorHAnsi" w:cstheme="minorHAnsi"/>
          <w:color w:val="000000"/>
          <w:u w:color="000000"/>
        </w:rPr>
      </w:pPr>
    </w:p>
    <w:p w14:paraId="1189E6DA" w14:textId="5E211EB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r w:rsidRPr="0065516F">
        <w:rPr>
          <w:rFonts w:asciiTheme="minorHAnsi" w:hAnsiTheme="minorHAnsi" w:cstheme="minorHAnsi"/>
          <w:b/>
          <w:bCs/>
          <w:color w:val="000000"/>
          <w:sz w:val="32"/>
          <w:szCs w:val="32"/>
          <w:u w:color="000000"/>
        </w:rPr>
        <w:t xml:space="preserve">Day Thirteen: </w:t>
      </w:r>
      <w:r w:rsidRPr="0065516F">
        <w:rPr>
          <w:rFonts w:asciiTheme="minorHAnsi" w:hAnsiTheme="minorHAnsi" w:cstheme="minorHAnsi"/>
          <w:color w:val="000000"/>
          <w:sz w:val="32"/>
          <w:szCs w:val="32"/>
          <w:u w:color="000000"/>
        </w:rPr>
        <w:t>Test increased exercise time by 20%</w:t>
      </w:r>
    </w:p>
    <w:p w14:paraId="7269F58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65FC84E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Flax granola with ½ cup approved fruit</w:t>
      </w:r>
    </w:p>
    <w:p w14:paraId="23832B05"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A1632E2"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40AB00A9" w14:textId="406065B8"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Leftover vegetables with </w:t>
      </w:r>
      <w:r w:rsidR="009B14E7" w:rsidRPr="0065516F">
        <w:rPr>
          <w:rFonts w:asciiTheme="minorHAnsi" w:hAnsiTheme="minorHAnsi" w:cstheme="minorHAnsi"/>
          <w:color w:val="000000"/>
          <w:u w:color="000000"/>
        </w:rPr>
        <w:t>almond slivers</w:t>
      </w:r>
      <w:r w:rsidRPr="0065516F">
        <w:rPr>
          <w:rFonts w:asciiTheme="minorHAnsi" w:hAnsiTheme="minorHAnsi" w:cstheme="minorHAnsi"/>
          <w:color w:val="000000"/>
          <w:u w:color="000000"/>
        </w:rPr>
        <w:t xml:space="preserve">, ¼ chopped apple on a bed of </w:t>
      </w:r>
      <w:r w:rsidR="005655DB">
        <w:rPr>
          <w:rFonts w:asciiTheme="minorHAnsi" w:hAnsiTheme="minorHAnsi" w:cstheme="minorHAnsi"/>
          <w:color w:val="000000"/>
          <w:u w:color="000000"/>
        </w:rPr>
        <w:t>red leaf</w:t>
      </w:r>
      <w:r w:rsidRPr="0065516F">
        <w:rPr>
          <w:rFonts w:asciiTheme="minorHAnsi" w:hAnsiTheme="minorHAnsi" w:cstheme="minorHAnsi"/>
          <w:color w:val="000000"/>
          <w:u w:color="000000"/>
        </w:rPr>
        <w:t xml:space="preserve"> lettuce</w:t>
      </w:r>
    </w:p>
    <w:p w14:paraId="7B453745" w14:textId="72A07581"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w:t>
      </w:r>
      <w:r w:rsidR="00C80E1D">
        <w:rPr>
          <w:rFonts w:asciiTheme="minorHAnsi" w:hAnsiTheme="minorHAnsi" w:cstheme="minorHAnsi"/>
          <w:color w:val="000000"/>
          <w:u w:color="000000"/>
        </w:rPr>
        <w:t xml:space="preserve"> Leek</w:t>
      </w:r>
      <w:r w:rsidRPr="0065516F">
        <w:rPr>
          <w:rFonts w:asciiTheme="minorHAnsi" w:hAnsiTheme="minorHAnsi" w:cstheme="minorHAnsi"/>
          <w:color w:val="000000"/>
          <w:u w:color="000000"/>
        </w:rPr>
        <w:t xml:space="preserve"> Soup</w:t>
      </w:r>
    </w:p>
    <w:p w14:paraId="29665724"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629CA5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26605B04" w14:textId="4D08114E"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Pumpkin seeds </w:t>
      </w:r>
    </w:p>
    <w:p w14:paraId="01EF1BBF" w14:textId="77777777" w:rsidR="0064551D" w:rsidRPr="0065516F" w:rsidRDefault="00751477" w:rsidP="00756F58">
      <w:pPr>
        <w:autoSpaceDE w:val="0"/>
        <w:autoSpaceDN w:val="0"/>
        <w:adjustRightInd w:val="0"/>
        <w:rPr>
          <w:rFonts w:asciiTheme="minorHAnsi" w:hAnsiTheme="minorHAnsi" w:cstheme="minorHAnsi"/>
          <w:b/>
          <w:color w:val="000000"/>
          <w:u w:val="single"/>
        </w:rPr>
      </w:pPr>
      <w:r w:rsidRPr="0065516F">
        <w:rPr>
          <w:rFonts w:asciiTheme="minorHAnsi" w:hAnsiTheme="minorHAnsi" w:cstheme="minorHAnsi"/>
          <w:b/>
          <w:color w:val="000000"/>
          <w:u w:val="single"/>
        </w:rPr>
        <w:t>Or</w:t>
      </w:r>
    </w:p>
    <w:p w14:paraId="29EDEB04" w14:textId="498CA98A" w:rsidR="00756F58"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Low</w:t>
      </w:r>
      <w:r w:rsidR="00756F58" w:rsidRPr="0065516F">
        <w:rPr>
          <w:rFonts w:asciiTheme="minorHAnsi" w:hAnsiTheme="minorHAnsi" w:cstheme="minorHAnsi"/>
          <w:color w:val="000000"/>
          <w:u w:color="000000"/>
        </w:rPr>
        <w:t xml:space="preserve"> Sodium Potato Chips </w:t>
      </w:r>
    </w:p>
    <w:p w14:paraId="275DC7C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3C6EB0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 Dinner</w:t>
      </w:r>
    </w:p>
    <w:p w14:paraId="11332012"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Approved protein</w:t>
      </w:r>
    </w:p>
    <w:p w14:paraId="6AFACDCC" w14:textId="60968198"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lastRenderedPageBreak/>
        <w:t xml:space="preserve">Any lettuce used thus far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optional radicchio</w:t>
      </w:r>
      <w:r w:rsidR="00FB2DA2" w:rsidRPr="0065516F">
        <w:rPr>
          <w:rFonts w:asciiTheme="minorHAnsi" w:hAnsiTheme="minorHAnsi" w:cstheme="minorHAnsi"/>
          <w:color w:val="000000"/>
          <w:u w:color="000000"/>
        </w:rPr>
        <w:t xml:space="preserve"> </w:t>
      </w:r>
    </w:p>
    <w:p w14:paraId="5A736345" w14:textId="19AB332F" w:rsidR="00756F58" w:rsidRPr="0065516F" w:rsidRDefault="00FB2DA2"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w:t>
      </w:r>
      <w:r w:rsidR="00756F58" w:rsidRPr="0065516F">
        <w:rPr>
          <w:rFonts w:asciiTheme="minorHAnsi" w:hAnsiTheme="minorHAnsi" w:cstheme="minorHAnsi"/>
          <w:color w:val="000000"/>
          <w:u w:color="000000"/>
        </w:rPr>
        <w:t>1 cup vegetable timbale</w:t>
      </w:r>
      <w:r w:rsidR="0064551D" w:rsidRPr="0065516F">
        <w:rPr>
          <w:rFonts w:asciiTheme="minorHAnsi" w:hAnsiTheme="minorHAnsi" w:cstheme="minorHAnsi"/>
          <w:color w:val="000000"/>
          <w:u w:color="000000"/>
        </w:rPr>
        <w:t>-</w:t>
      </w:r>
      <w:r w:rsidR="00F71770">
        <w:rPr>
          <w:rFonts w:asciiTheme="minorHAnsi" w:hAnsiTheme="minorHAnsi" w:cstheme="minorHAnsi"/>
          <w:color w:val="000000"/>
          <w:u w:color="000000"/>
        </w:rPr>
        <w:t xml:space="preserve"> 1 cup</w:t>
      </w:r>
      <w:r w:rsidR="0064551D" w:rsidRPr="0065516F">
        <w:rPr>
          <w:rFonts w:asciiTheme="minorHAnsi" w:hAnsiTheme="minorHAnsi" w:cstheme="minorHAnsi"/>
          <w:color w:val="000000"/>
          <w:u w:color="000000"/>
        </w:rPr>
        <w:t xml:space="preserve"> </w:t>
      </w:r>
      <w:r w:rsidR="005C1BD4" w:rsidRPr="0065516F">
        <w:rPr>
          <w:rFonts w:asciiTheme="minorHAnsi" w:hAnsiTheme="minorHAnsi" w:cstheme="minorHAnsi"/>
          <w:color w:val="000000"/>
          <w:u w:color="000000"/>
        </w:rPr>
        <w:t>sautéed</w:t>
      </w:r>
      <w:r w:rsidR="0064551D" w:rsidRPr="0065516F">
        <w:rPr>
          <w:rFonts w:asciiTheme="minorHAnsi" w:hAnsiTheme="minorHAnsi" w:cstheme="minorHAnsi"/>
          <w:color w:val="000000"/>
          <w:u w:color="000000"/>
        </w:rPr>
        <w:t xml:space="preserve"> </w:t>
      </w:r>
      <w:r w:rsidR="00F71770">
        <w:rPr>
          <w:rFonts w:asciiTheme="minorHAnsi" w:hAnsiTheme="minorHAnsi" w:cstheme="minorHAnsi"/>
          <w:color w:val="000000"/>
          <w:u w:color="000000"/>
        </w:rPr>
        <w:t>yellow squash</w:t>
      </w:r>
    </w:p>
    <w:p w14:paraId="747A4BD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2BB6B38"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Fourteen: </w:t>
      </w:r>
      <w:r w:rsidRPr="0065516F">
        <w:rPr>
          <w:rFonts w:asciiTheme="minorHAnsi" w:hAnsiTheme="minorHAnsi" w:cstheme="minorHAnsi"/>
          <w:b/>
          <w:bCs/>
          <w:color w:val="000000"/>
          <w:sz w:val="28"/>
          <w:szCs w:val="28"/>
          <w:u w:color="000000"/>
        </w:rPr>
        <w:t>Optional test bread</w:t>
      </w:r>
    </w:p>
    <w:p w14:paraId="3B0CF22D"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6250A7B1" w14:textId="77777777"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Test bread and almond butter </w:t>
      </w:r>
    </w:p>
    <w:p w14:paraId="2AA5030E" w14:textId="77777777"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or </w:t>
      </w:r>
    </w:p>
    <w:p w14:paraId="78DE10AA" w14:textId="72762839" w:rsidR="00906B76"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Bread and blueberry compote jam</w:t>
      </w:r>
    </w:p>
    <w:p w14:paraId="14738180" w14:textId="427EF4E6"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Or</w:t>
      </w:r>
    </w:p>
    <w:p w14:paraId="3D7DA201" w14:textId="2716ED55" w:rsidR="00FB58D3" w:rsidRPr="0065516F" w:rsidRDefault="00FB58D3" w:rsidP="00756F58">
      <w:pPr>
        <w:autoSpaceDE w:val="0"/>
        <w:autoSpaceDN w:val="0"/>
        <w:adjustRightInd w:val="0"/>
        <w:rPr>
          <w:rFonts w:asciiTheme="minorHAnsi" w:hAnsiTheme="minorHAnsi" w:cstheme="minorHAnsi"/>
          <w:color w:val="0070C0"/>
          <w:u w:color="000000"/>
        </w:rPr>
      </w:pPr>
      <w:r>
        <w:rPr>
          <w:rFonts w:asciiTheme="minorHAnsi" w:hAnsiTheme="minorHAnsi" w:cstheme="minorHAnsi"/>
          <w:color w:val="000000"/>
          <w:u w:color="000000"/>
        </w:rPr>
        <w:t>Compote</w:t>
      </w:r>
    </w:p>
    <w:p w14:paraId="4B03D97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EF974F7" w14:textId="77777777" w:rsidR="00FB58D3" w:rsidRDefault="00FB58D3" w:rsidP="00756F58">
      <w:pPr>
        <w:autoSpaceDE w:val="0"/>
        <w:autoSpaceDN w:val="0"/>
        <w:adjustRightInd w:val="0"/>
        <w:rPr>
          <w:rFonts w:asciiTheme="minorHAnsi" w:hAnsiTheme="minorHAnsi" w:cstheme="minorHAnsi"/>
          <w:color w:val="000000"/>
          <w:sz w:val="28"/>
          <w:szCs w:val="28"/>
          <w:u w:val="single" w:color="000000"/>
        </w:rPr>
      </w:pPr>
      <w:r>
        <w:rPr>
          <w:rFonts w:asciiTheme="minorHAnsi" w:hAnsiTheme="minorHAnsi" w:cstheme="minorHAnsi"/>
          <w:color w:val="000000"/>
          <w:sz w:val="28"/>
          <w:szCs w:val="28"/>
          <w:u w:val="single" w:color="000000"/>
        </w:rPr>
        <w:t>Lunch</w:t>
      </w:r>
    </w:p>
    <w:p w14:paraId="71C34B75" w14:textId="280911B8" w:rsidR="0034426F" w:rsidRPr="00FB58D3" w:rsidRDefault="00FB58D3" w:rsidP="00756F58">
      <w:pPr>
        <w:autoSpaceDE w:val="0"/>
        <w:autoSpaceDN w:val="0"/>
        <w:adjustRightInd w:val="0"/>
        <w:rPr>
          <w:rFonts w:asciiTheme="minorHAnsi" w:hAnsiTheme="minorHAnsi" w:cstheme="minorHAnsi"/>
          <w:color w:val="000000"/>
          <w:sz w:val="28"/>
          <w:szCs w:val="28"/>
          <w:u w:color="000000"/>
        </w:rPr>
      </w:pPr>
      <w:r w:rsidRPr="00FB58D3">
        <w:rPr>
          <w:rFonts w:asciiTheme="minorHAnsi" w:hAnsiTheme="minorHAnsi" w:cstheme="minorHAnsi"/>
          <w:color w:val="000000"/>
          <w:sz w:val="28"/>
          <w:szCs w:val="28"/>
          <w:u w:color="000000"/>
        </w:rPr>
        <w:t xml:space="preserve"> zoodles with ¼ cup pumpkin seeds hummus</w:t>
      </w:r>
    </w:p>
    <w:p w14:paraId="5A125585" w14:textId="63F423AA" w:rsidR="00FB58D3" w:rsidRDefault="00FB58D3" w:rsidP="00756F58">
      <w:pPr>
        <w:autoSpaceDE w:val="0"/>
        <w:autoSpaceDN w:val="0"/>
        <w:adjustRightInd w:val="0"/>
        <w:rPr>
          <w:rFonts w:asciiTheme="minorHAnsi" w:hAnsiTheme="minorHAnsi" w:cstheme="minorHAnsi"/>
          <w:color w:val="000000"/>
          <w:sz w:val="28"/>
          <w:szCs w:val="28"/>
          <w:u w:color="000000"/>
        </w:rPr>
      </w:pPr>
      <w:r w:rsidRPr="00FB58D3">
        <w:rPr>
          <w:rFonts w:asciiTheme="minorHAnsi" w:hAnsiTheme="minorHAnsi" w:cstheme="minorHAnsi"/>
          <w:color w:val="000000"/>
          <w:sz w:val="28"/>
          <w:szCs w:val="28"/>
          <w:u w:color="000000"/>
        </w:rPr>
        <w:t>Salad with beets and 1.5 oz goat cheese</w:t>
      </w:r>
    </w:p>
    <w:p w14:paraId="500EBBDA" w14:textId="77777777" w:rsidR="00FB58D3" w:rsidRDefault="00FB58D3" w:rsidP="00756F58">
      <w:pPr>
        <w:autoSpaceDE w:val="0"/>
        <w:autoSpaceDN w:val="0"/>
        <w:adjustRightInd w:val="0"/>
        <w:rPr>
          <w:rFonts w:asciiTheme="minorHAnsi" w:hAnsiTheme="minorHAnsi" w:cstheme="minorHAnsi"/>
          <w:color w:val="000000"/>
          <w:sz w:val="28"/>
          <w:szCs w:val="28"/>
          <w:u w:color="000000"/>
        </w:rPr>
      </w:pPr>
    </w:p>
    <w:p w14:paraId="2DB1886F" w14:textId="77777777" w:rsidR="00FB58D3" w:rsidRDefault="00FB58D3" w:rsidP="00756F58">
      <w:pPr>
        <w:autoSpaceDE w:val="0"/>
        <w:autoSpaceDN w:val="0"/>
        <w:adjustRightInd w:val="0"/>
        <w:rPr>
          <w:rFonts w:asciiTheme="minorHAnsi" w:hAnsiTheme="minorHAnsi" w:cstheme="minorHAnsi"/>
          <w:color w:val="000000"/>
          <w:sz w:val="28"/>
          <w:szCs w:val="28"/>
          <w:u w:color="000000"/>
        </w:rPr>
      </w:pPr>
    </w:p>
    <w:p w14:paraId="7C73F4C2" w14:textId="359B9BB7" w:rsidR="00FB58D3" w:rsidRPr="00FB58D3" w:rsidRDefault="00FB58D3" w:rsidP="00756F58">
      <w:pPr>
        <w:autoSpaceDE w:val="0"/>
        <w:autoSpaceDN w:val="0"/>
        <w:adjustRightInd w:val="0"/>
        <w:rPr>
          <w:rFonts w:asciiTheme="minorHAnsi" w:hAnsiTheme="minorHAnsi" w:cstheme="minorHAnsi"/>
          <w:color w:val="000000"/>
          <w:sz w:val="28"/>
          <w:szCs w:val="28"/>
          <w:u w:val="single" w:color="000000"/>
        </w:rPr>
      </w:pPr>
      <w:r w:rsidRPr="00FB58D3">
        <w:rPr>
          <w:rFonts w:asciiTheme="minorHAnsi" w:hAnsiTheme="minorHAnsi" w:cstheme="minorHAnsi"/>
          <w:color w:val="000000"/>
          <w:sz w:val="28"/>
          <w:szCs w:val="28"/>
          <w:u w:val="single" w:color="000000"/>
        </w:rPr>
        <w:t>Snack</w:t>
      </w:r>
    </w:p>
    <w:p w14:paraId="3C5F2F10" w14:textId="0D96D803" w:rsidR="00FB58D3" w:rsidRDefault="00FB58D3" w:rsidP="00756F58">
      <w:pPr>
        <w:autoSpaceDE w:val="0"/>
        <w:autoSpaceDN w:val="0"/>
        <w:adjustRightInd w:val="0"/>
        <w:rPr>
          <w:rFonts w:asciiTheme="minorHAnsi" w:hAnsiTheme="minorHAnsi" w:cstheme="minorHAnsi"/>
          <w:color w:val="000000"/>
          <w:sz w:val="28"/>
          <w:szCs w:val="28"/>
          <w:u w:color="000000"/>
        </w:rPr>
      </w:pPr>
      <w:r>
        <w:rPr>
          <w:rFonts w:asciiTheme="minorHAnsi" w:hAnsiTheme="minorHAnsi" w:cstheme="minorHAnsi"/>
          <w:color w:val="000000"/>
          <w:sz w:val="28"/>
          <w:szCs w:val="28"/>
          <w:u w:color="000000"/>
        </w:rPr>
        <w:t xml:space="preserve">Mashed </w:t>
      </w:r>
      <w:proofErr w:type="spellStart"/>
      <w:r>
        <w:rPr>
          <w:rFonts w:asciiTheme="minorHAnsi" w:hAnsiTheme="minorHAnsi" w:cstheme="minorHAnsi"/>
          <w:color w:val="000000"/>
          <w:sz w:val="28"/>
          <w:szCs w:val="28"/>
          <w:u w:color="000000"/>
        </w:rPr>
        <w:t>avo</w:t>
      </w:r>
      <w:proofErr w:type="spellEnd"/>
      <w:r>
        <w:rPr>
          <w:rFonts w:asciiTheme="minorHAnsi" w:hAnsiTheme="minorHAnsi" w:cstheme="minorHAnsi"/>
          <w:color w:val="000000"/>
          <w:sz w:val="28"/>
          <w:szCs w:val="28"/>
          <w:u w:color="000000"/>
        </w:rPr>
        <w:t xml:space="preserve"> “guacamole” </w:t>
      </w:r>
      <w:proofErr w:type="gramStart"/>
      <w:r>
        <w:rPr>
          <w:rFonts w:asciiTheme="minorHAnsi" w:hAnsiTheme="minorHAnsi" w:cstheme="minorHAnsi"/>
          <w:color w:val="000000"/>
          <w:sz w:val="28"/>
          <w:szCs w:val="28"/>
          <w:u w:color="000000"/>
        </w:rPr>
        <w:t>with ;lime</w:t>
      </w:r>
      <w:proofErr w:type="gramEnd"/>
      <w:r>
        <w:rPr>
          <w:rFonts w:asciiTheme="minorHAnsi" w:hAnsiTheme="minorHAnsi" w:cstheme="minorHAnsi"/>
          <w:color w:val="000000"/>
          <w:sz w:val="28"/>
          <w:szCs w:val="28"/>
          <w:u w:color="000000"/>
        </w:rPr>
        <w:t xml:space="preserve"> juice</w:t>
      </w:r>
    </w:p>
    <w:p w14:paraId="4A52FC04" w14:textId="77777777" w:rsidR="00FB58D3" w:rsidRPr="00FB58D3" w:rsidRDefault="00FB58D3" w:rsidP="00756F58">
      <w:pPr>
        <w:autoSpaceDE w:val="0"/>
        <w:autoSpaceDN w:val="0"/>
        <w:adjustRightInd w:val="0"/>
        <w:rPr>
          <w:rFonts w:asciiTheme="minorHAnsi" w:hAnsiTheme="minorHAnsi" w:cstheme="minorHAnsi"/>
          <w:color w:val="000000"/>
          <w:u w:color="000000"/>
        </w:rPr>
      </w:pPr>
    </w:p>
    <w:p w14:paraId="58D583E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1231879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112B637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Roasted, Sautéed or Grilled Vegetables that have been approved</w:t>
      </w:r>
    </w:p>
    <w:p w14:paraId="48932A70" w14:textId="7628F645"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lettuce with </w:t>
      </w:r>
      <w:r w:rsidR="00FB58D3">
        <w:rPr>
          <w:rFonts w:asciiTheme="minorHAnsi" w:hAnsiTheme="minorHAnsi" w:cstheme="minorHAnsi"/>
          <w:color w:val="000000"/>
          <w:u w:color="000000"/>
        </w:rPr>
        <w:t>dill or mint</w:t>
      </w:r>
    </w:p>
    <w:p w14:paraId="50CFE79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2F4BB69"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Fifteen: </w:t>
      </w:r>
      <w:r w:rsidRPr="0065516F">
        <w:rPr>
          <w:rFonts w:asciiTheme="minorHAnsi" w:hAnsiTheme="minorHAnsi" w:cstheme="minorHAnsi"/>
          <w:b/>
          <w:bCs/>
          <w:color w:val="000000"/>
          <w:sz w:val="28"/>
          <w:szCs w:val="28"/>
          <w:u w:color="000000"/>
        </w:rPr>
        <w:t>Test increased exercise time by 20%</w:t>
      </w:r>
    </w:p>
    <w:p w14:paraId="11C69B64"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0B44028E" w14:textId="40293920"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Flax Granola with 1/2pear</w:t>
      </w:r>
    </w:p>
    <w:p w14:paraId="4B22B00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3AF8DDF3" w14:textId="61ED66C0" w:rsidR="00FB58D3" w:rsidRPr="00FB58D3"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r w:rsidR="00FB58D3">
        <w:rPr>
          <w:rFonts w:asciiTheme="minorHAnsi" w:hAnsiTheme="minorHAnsi" w:cstheme="minorHAnsi"/>
          <w:color w:val="000000"/>
          <w:sz w:val="28"/>
          <w:szCs w:val="28"/>
          <w:u w:val="single" w:color="000000"/>
        </w:rPr>
        <w:br/>
      </w:r>
    </w:p>
    <w:p w14:paraId="5C6B331C" w14:textId="7E155F5B"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Cream of Broccoli soup</w:t>
      </w:r>
    </w:p>
    <w:p w14:paraId="10EEB280" w14:textId="2BC8D071"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Salad with carrots and sun seeds</w:t>
      </w:r>
    </w:p>
    <w:p w14:paraId="7A62B0D9" w14:textId="77777777" w:rsidR="00FB58D3" w:rsidRPr="0065516F" w:rsidRDefault="00FB58D3" w:rsidP="00756F58">
      <w:pPr>
        <w:autoSpaceDE w:val="0"/>
        <w:autoSpaceDN w:val="0"/>
        <w:adjustRightInd w:val="0"/>
        <w:rPr>
          <w:rFonts w:asciiTheme="minorHAnsi" w:hAnsiTheme="minorHAnsi" w:cstheme="minorHAnsi"/>
          <w:color w:val="000000"/>
          <w:u w:color="000000"/>
        </w:rPr>
      </w:pPr>
    </w:p>
    <w:p w14:paraId="1794B1F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314EEF03" w14:textId="07A81BCF"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Low Sodium Potato chips </w:t>
      </w:r>
    </w:p>
    <w:p w14:paraId="32EB4AFA" w14:textId="77777777" w:rsidR="0064551D"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49E23325" w14:textId="5CAAE5F3"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Apple</w:t>
      </w:r>
    </w:p>
    <w:p w14:paraId="64F9DE97" w14:textId="77777777" w:rsidR="00FB58D3" w:rsidRPr="0065516F" w:rsidRDefault="00FB58D3" w:rsidP="00756F58">
      <w:pPr>
        <w:autoSpaceDE w:val="0"/>
        <w:autoSpaceDN w:val="0"/>
        <w:adjustRightInd w:val="0"/>
        <w:rPr>
          <w:rFonts w:asciiTheme="minorHAnsi" w:hAnsiTheme="minorHAnsi" w:cstheme="minorHAnsi"/>
          <w:color w:val="000000"/>
          <w:u w:color="000000"/>
        </w:rPr>
      </w:pPr>
    </w:p>
    <w:p w14:paraId="05D0DED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3901481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 with spices of choice</w:t>
      </w:r>
    </w:p>
    <w:p w14:paraId="0136F1A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kale with onions and zucchini and new approved </w:t>
      </w:r>
      <w:proofErr w:type="gramStart"/>
      <w:r w:rsidRPr="0065516F">
        <w:rPr>
          <w:rFonts w:asciiTheme="minorHAnsi" w:hAnsiTheme="minorHAnsi" w:cstheme="minorHAnsi"/>
          <w:color w:val="000000"/>
          <w:u w:color="000000"/>
        </w:rPr>
        <w:t>vegetable</w:t>
      </w:r>
      <w:proofErr w:type="gramEnd"/>
    </w:p>
    <w:p w14:paraId="33E2151F" w14:textId="758DFD78"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lettuce with </w:t>
      </w:r>
      <w:r w:rsidR="00FB58D3">
        <w:rPr>
          <w:rFonts w:asciiTheme="minorHAnsi" w:hAnsiTheme="minorHAnsi" w:cstheme="minorHAnsi"/>
          <w:color w:val="000000"/>
          <w:u w:color="000000"/>
        </w:rPr>
        <w:t>dill or mint</w:t>
      </w:r>
    </w:p>
    <w:p w14:paraId="0351249A"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9C9C44A" w14:textId="77777777" w:rsidR="003A2440" w:rsidRPr="0065516F" w:rsidRDefault="003A2440" w:rsidP="00756F58">
      <w:pPr>
        <w:autoSpaceDE w:val="0"/>
        <w:autoSpaceDN w:val="0"/>
        <w:adjustRightInd w:val="0"/>
        <w:rPr>
          <w:rFonts w:asciiTheme="minorHAnsi" w:hAnsiTheme="minorHAnsi" w:cstheme="minorHAnsi"/>
          <w:color w:val="000000"/>
          <w:u w:color="000000"/>
        </w:rPr>
      </w:pPr>
    </w:p>
    <w:p w14:paraId="4C7C3415" w14:textId="77777777" w:rsidR="003A2440" w:rsidRDefault="003A2440" w:rsidP="00756F58">
      <w:pPr>
        <w:autoSpaceDE w:val="0"/>
        <w:autoSpaceDN w:val="0"/>
        <w:adjustRightInd w:val="0"/>
        <w:rPr>
          <w:rFonts w:asciiTheme="minorHAnsi" w:hAnsiTheme="minorHAnsi" w:cstheme="minorHAnsi"/>
          <w:color w:val="000000"/>
          <w:u w:color="000000"/>
        </w:rPr>
      </w:pPr>
    </w:p>
    <w:p w14:paraId="39429D39" w14:textId="77777777" w:rsidR="00FB58D3" w:rsidRDefault="00FB58D3" w:rsidP="00756F58">
      <w:pPr>
        <w:autoSpaceDE w:val="0"/>
        <w:autoSpaceDN w:val="0"/>
        <w:adjustRightInd w:val="0"/>
        <w:rPr>
          <w:rFonts w:asciiTheme="minorHAnsi" w:hAnsiTheme="minorHAnsi" w:cstheme="minorHAnsi"/>
          <w:color w:val="000000"/>
          <w:u w:color="000000"/>
        </w:rPr>
      </w:pPr>
    </w:p>
    <w:p w14:paraId="62EFFCCF" w14:textId="77777777" w:rsidR="00FB58D3" w:rsidRDefault="00FB58D3" w:rsidP="00756F58">
      <w:pPr>
        <w:autoSpaceDE w:val="0"/>
        <w:autoSpaceDN w:val="0"/>
        <w:adjustRightInd w:val="0"/>
        <w:rPr>
          <w:rFonts w:asciiTheme="minorHAnsi" w:hAnsiTheme="minorHAnsi" w:cstheme="minorHAnsi"/>
          <w:color w:val="000000"/>
          <w:u w:color="000000"/>
        </w:rPr>
      </w:pPr>
    </w:p>
    <w:p w14:paraId="5E6E5AD6" w14:textId="77777777" w:rsidR="00FB58D3" w:rsidRDefault="00FB58D3" w:rsidP="00756F58">
      <w:pPr>
        <w:autoSpaceDE w:val="0"/>
        <w:autoSpaceDN w:val="0"/>
        <w:adjustRightInd w:val="0"/>
        <w:rPr>
          <w:rFonts w:asciiTheme="minorHAnsi" w:hAnsiTheme="minorHAnsi" w:cstheme="minorHAnsi"/>
          <w:color w:val="000000"/>
          <w:u w:color="000000"/>
        </w:rPr>
      </w:pPr>
    </w:p>
    <w:p w14:paraId="69532474" w14:textId="77777777" w:rsidR="00FB58D3" w:rsidRDefault="00FB58D3" w:rsidP="00756F58">
      <w:pPr>
        <w:autoSpaceDE w:val="0"/>
        <w:autoSpaceDN w:val="0"/>
        <w:adjustRightInd w:val="0"/>
        <w:rPr>
          <w:rFonts w:asciiTheme="minorHAnsi" w:hAnsiTheme="minorHAnsi" w:cstheme="minorHAnsi"/>
          <w:color w:val="000000"/>
          <w:u w:color="000000"/>
        </w:rPr>
      </w:pPr>
    </w:p>
    <w:p w14:paraId="640FC7BB" w14:textId="77777777" w:rsidR="00FB58D3" w:rsidRDefault="00FB58D3" w:rsidP="00756F58">
      <w:pPr>
        <w:autoSpaceDE w:val="0"/>
        <w:autoSpaceDN w:val="0"/>
        <w:adjustRightInd w:val="0"/>
        <w:rPr>
          <w:rFonts w:asciiTheme="minorHAnsi" w:hAnsiTheme="minorHAnsi" w:cstheme="minorHAnsi"/>
          <w:color w:val="000000"/>
          <w:u w:color="000000"/>
        </w:rPr>
      </w:pPr>
    </w:p>
    <w:p w14:paraId="3B152C76" w14:textId="77777777" w:rsidR="00FB58D3" w:rsidRDefault="00FB58D3" w:rsidP="00756F58">
      <w:pPr>
        <w:autoSpaceDE w:val="0"/>
        <w:autoSpaceDN w:val="0"/>
        <w:adjustRightInd w:val="0"/>
        <w:rPr>
          <w:rFonts w:asciiTheme="minorHAnsi" w:hAnsiTheme="minorHAnsi" w:cstheme="minorHAnsi"/>
          <w:color w:val="000000"/>
          <w:u w:color="000000"/>
        </w:rPr>
      </w:pPr>
    </w:p>
    <w:p w14:paraId="570F1F7A" w14:textId="77777777" w:rsidR="00FB58D3" w:rsidRDefault="00FB58D3" w:rsidP="00756F58">
      <w:pPr>
        <w:autoSpaceDE w:val="0"/>
        <w:autoSpaceDN w:val="0"/>
        <w:adjustRightInd w:val="0"/>
        <w:rPr>
          <w:rFonts w:asciiTheme="minorHAnsi" w:hAnsiTheme="minorHAnsi" w:cstheme="minorHAnsi"/>
          <w:color w:val="000000"/>
          <w:u w:color="000000"/>
        </w:rPr>
      </w:pPr>
    </w:p>
    <w:p w14:paraId="3A75A477" w14:textId="77777777" w:rsidR="00FB58D3" w:rsidRDefault="00FB58D3" w:rsidP="00756F58">
      <w:pPr>
        <w:autoSpaceDE w:val="0"/>
        <w:autoSpaceDN w:val="0"/>
        <w:adjustRightInd w:val="0"/>
        <w:rPr>
          <w:rFonts w:asciiTheme="minorHAnsi" w:hAnsiTheme="minorHAnsi" w:cstheme="minorHAnsi"/>
          <w:color w:val="000000"/>
          <w:u w:color="000000"/>
        </w:rPr>
      </w:pPr>
    </w:p>
    <w:p w14:paraId="1C428203" w14:textId="77777777" w:rsidR="00FB58D3" w:rsidRDefault="00FB58D3" w:rsidP="00756F58">
      <w:pPr>
        <w:autoSpaceDE w:val="0"/>
        <w:autoSpaceDN w:val="0"/>
        <w:adjustRightInd w:val="0"/>
        <w:rPr>
          <w:rFonts w:asciiTheme="minorHAnsi" w:hAnsiTheme="minorHAnsi" w:cstheme="minorHAnsi"/>
          <w:color w:val="000000"/>
          <w:u w:color="000000"/>
        </w:rPr>
      </w:pPr>
    </w:p>
    <w:p w14:paraId="2BFB9E20" w14:textId="77777777" w:rsidR="00FB58D3" w:rsidRPr="0065516F" w:rsidRDefault="00FB58D3" w:rsidP="00756F58">
      <w:pPr>
        <w:autoSpaceDE w:val="0"/>
        <w:autoSpaceDN w:val="0"/>
        <w:adjustRightInd w:val="0"/>
        <w:rPr>
          <w:rFonts w:asciiTheme="minorHAnsi" w:hAnsiTheme="minorHAnsi" w:cstheme="minorHAnsi"/>
          <w:color w:val="000000"/>
          <w:u w:color="000000"/>
        </w:rPr>
      </w:pPr>
    </w:p>
    <w:p w14:paraId="5AF5DADC" w14:textId="5B4599A0" w:rsidR="00756F58"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Sixteen: </w:t>
      </w:r>
      <w:r w:rsidRPr="0065516F">
        <w:rPr>
          <w:rFonts w:asciiTheme="minorHAnsi" w:hAnsiTheme="minorHAnsi" w:cstheme="minorHAnsi"/>
          <w:b/>
          <w:bCs/>
          <w:color w:val="000000"/>
          <w:sz w:val="28"/>
          <w:szCs w:val="28"/>
          <w:u w:color="000000"/>
        </w:rPr>
        <w:t xml:space="preserve">Test new </w:t>
      </w:r>
      <w:r w:rsidR="00FB58D3">
        <w:rPr>
          <w:rFonts w:asciiTheme="minorHAnsi" w:hAnsiTheme="minorHAnsi" w:cstheme="minorHAnsi"/>
          <w:b/>
          <w:bCs/>
          <w:color w:val="000000"/>
          <w:sz w:val="28"/>
          <w:szCs w:val="28"/>
          <w:u w:color="000000"/>
        </w:rPr>
        <w:t>lunch</w:t>
      </w:r>
    </w:p>
    <w:p w14:paraId="5405680E" w14:textId="77777777" w:rsidR="00FB58D3" w:rsidRPr="0065516F" w:rsidRDefault="00FB58D3" w:rsidP="00756F58">
      <w:pPr>
        <w:autoSpaceDE w:val="0"/>
        <w:autoSpaceDN w:val="0"/>
        <w:adjustRightInd w:val="0"/>
        <w:rPr>
          <w:rFonts w:asciiTheme="minorHAnsi" w:hAnsiTheme="minorHAnsi" w:cstheme="minorHAnsi"/>
          <w:b/>
          <w:bCs/>
          <w:color w:val="000000"/>
          <w:sz w:val="28"/>
          <w:szCs w:val="28"/>
          <w:u w:color="000000"/>
        </w:rPr>
      </w:pPr>
    </w:p>
    <w:p w14:paraId="24DA00E1"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5A608D74" w14:textId="62A708D3"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Blueberry Compote </w:t>
      </w:r>
    </w:p>
    <w:p w14:paraId="676C5E17" w14:textId="79A7F950" w:rsidR="00756F58"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b/>
          <w:color w:val="000000"/>
          <w:u w:val="single"/>
        </w:rPr>
        <w:t>Or</w:t>
      </w:r>
      <w:r w:rsidRPr="0065516F">
        <w:rPr>
          <w:rFonts w:asciiTheme="minorHAnsi" w:hAnsiTheme="minorHAnsi" w:cstheme="minorHAnsi"/>
          <w:color w:val="000000"/>
          <w:u w:color="000000"/>
        </w:rPr>
        <w:t xml:space="preserve"> Streusel</w:t>
      </w:r>
    </w:p>
    <w:p w14:paraId="4362785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33AF6F3B"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15F83735" w14:textId="6DB01853"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1 cup Wild rice with Chicken leek soup </w:t>
      </w:r>
    </w:p>
    <w:p w14:paraId="432C7A38" w14:textId="50097448" w:rsidR="00FB58D3" w:rsidRPr="0065516F"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Salad with </w:t>
      </w:r>
      <w:proofErr w:type="spellStart"/>
      <w:r>
        <w:rPr>
          <w:rFonts w:asciiTheme="minorHAnsi" w:hAnsiTheme="minorHAnsi" w:cstheme="minorHAnsi"/>
          <w:color w:val="000000"/>
          <w:u w:color="000000"/>
        </w:rPr>
        <w:t>avo</w:t>
      </w:r>
      <w:proofErr w:type="spellEnd"/>
    </w:p>
    <w:p w14:paraId="6E6AA3E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0C1F935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5840E3CF" w14:textId="433564E0"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Toasted pumpkin seeds</w:t>
      </w:r>
    </w:p>
    <w:p w14:paraId="299F1DA6" w14:textId="437AAE5C"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Or</w:t>
      </w:r>
    </w:p>
    <w:p w14:paraId="53427814" w14:textId="6FA3F4C3" w:rsidR="00FB58D3" w:rsidRPr="0065516F" w:rsidRDefault="00FB58D3" w:rsidP="00756F58">
      <w:pPr>
        <w:autoSpaceDE w:val="0"/>
        <w:autoSpaceDN w:val="0"/>
        <w:adjustRightInd w:val="0"/>
        <w:rPr>
          <w:rFonts w:asciiTheme="minorHAnsi" w:hAnsiTheme="minorHAnsi" w:cstheme="minorHAnsi"/>
          <w:b/>
          <w:color w:val="000000"/>
          <w:u w:val="single"/>
        </w:rPr>
      </w:pPr>
      <w:r>
        <w:rPr>
          <w:rFonts w:asciiTheme="minorHAnsi" w:hAnsiTheme="minorHAnsi" w:cstheme="minorHAnsi"/>
          <w:color w:val="000000"/>
          <w:u w:color="000000"/>
        </w:rPr>
        <w:t>Potato chips</w:t>
      </w:r>
    </w:p>
    <w:p w14:paraId="4C706C5E"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0FFA28C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0AFAC026"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3C8E11E6" w14:textId="77777777" w:rsidR="006340EF"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Steamed, Grilled or sautéed approved vegetables</w:t>
      </w:r>
      <w:r w:rsidR="006340EF" w:rsidRPr="0065516F">
        <w:rPr>
          <w:rFonts w:asciiTheme="minorHAnsi" w:hAnsiTheme="minorHAnsi" w:cstheme="minorHAnsi"/>
          <w:color w:val="000000"/>
          <w:u w:color="000000"/>
        </w:rPr>
        <w:t xml:space="preserve"> </w:t>
      </w:r>
    </w:p>
    <w:p w14:paraId="282346D3" w14:textId="17E5228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lettuce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grated carrots</w:t>
      </w:r>
    </w:p>
    <w:p w14:paraId="6C60D66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A0D3D40"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lastRenderedPageBreak/>
        <w:t xml:space="preserve">Day Seventeen: </w:t>
      </w:r>
      <w:r w:rsidRPr="0065516F">
        <w:rPr>
          <w:rFonts w:asciiTheme="minorHAnsi" w:hAnsiTheme="minorHAnsi" w:cstheme="minorHAnsi"/>
          <w:b/>
          <w:bCs/>
          <w:color w:val="000000"/>
          <w:sz w:val="28"/>
          <w:szCs w:val="28"/>
          <w:u w:color="000000"/>
        </w:rPr>
        <w:t xml:space="preserve">Test </w:t>
      </w:r>
      <w:proofErr w:type="gramStart"/>
      <w:r w:rsidRPr="0065516F">
        <w:rPr>
          <w:rFonts w:asciiTheme="minorHAnsi" w:hAnsiTheme="minorHAnsi" w:cstheme="minorHAnsi"/>
          <w:b/>
          <w:bCs/>
          <w:color w:val="000000"/>
          <w:sz w:val="28"/>
          <w:szCs w:val="28"/>
          <w:u w:color="000000"/>
        </w:rPr>
        <w:t>exercise</w:t>
      </w:r>
      <w:proofErr w:type="gramEnd"/>
      <w:r w:rsidRPr="0065516F">
        <w:rPr>
          <w:rFonts w:asciiTheme="minorHAnsi" w:hAnsiTheme="minorHAnsi" w:cstheme="minorHAnsi"/>
          <w:b/>
          <w:bCs/>
          <w:color w:val="000000"/>
          <w:sz w:val="28"/>
          <w:szCs w:val="28"/>
          <w:u w:color="000000"/>
        </w:rPr>
        <w:t xml:space="preserve"> up to 30 minutes</w:t>
      </w:r>
    </w:p>
    <w:p w14:paraId="44E9B056" w14:textId="32F479A3"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Start working on your menus for days 21-25</w:t>
      </w:r>
    </w:p>
    <w:p w14:paraId="541EB71F"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3963FEF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Flax granola with ½ portion fruit</w:t>
      </w:r>
    </w:p>
    <w:p w14:paraId="4C3960B6"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040002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23AAA2E9" w14:textId="06B5FB7F" w:rsidR="00756F58" w:rsidRDefault="00FB58D3" w:rsidP="00756F58">
      <w:pPr>
        <w:autoSpaceDE w:val="0"/>
        <w:autoSpaceDN w:val="0"/>
        <w:adjustRightInd w:val="0"/>
        <w:rPr>
          <w:rFonts w:asciiTheme="minorHAnsi" w:hAnsiTheme="minorHAnsi" w:cstheme="minorHAnsi"/>
          <w:color w:val="000000"/>
          <w:u w:color="000000"/>
        </w:rPr>
      </w:pPr>
      <w:bookmarkStart w:id="0" w:name="_Hlk178144567"/>
      <w:r>
        <w:rPr>
          <w:rFonts w:asciiTheme="minorHAnsi" w:hAnsiTheme="minorHAnsi" w:cstheme="minorHAnsi"/>
          <w:color w:val="000000"/>
          <w:u w:color="000000"/>
        </w:rPr>
        <w:t>Create a lunch with 14-16 grams of protein for women</w:t>
      </w:r>
    </w:p>
    <w:p w14:paraId="11396837" w14:textId="6A6C4EB2"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Men create a lunch with 20-25 grams protein</w:t>
      </w:r>
    </w:p>
    <w:p w14:paraId="0EB11F03" w14:textId="77777777" w:rsidR="00FB58D3" w:rsidRDefault="00FB58D3" w:rsidP="00756F58">
      <w:pPr>
        <w:autoSpaceDE w:val="0"/>
        <w:autoSpaceDN w:val="0"/>
        <w:adjustRightInd w:val="0"/>
        <w:rPr>
          <w:rFonts w:asciiTheme="minorHAnsi" w:hAnsiTheme="minorHAnsi" w:cstheme="minorHAnsi"/>
          <w:color w:val="000000"/>
          <w:u w:color="000000"/>
        </w:rPr>
      </w:pPr>
    </w:p>
    <w:p w14:paraId="4F2BA0BD" w14:textId="77C03903" w:rsidR="00FB58D3" w:rsidRPr="0065516F"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You can use examples from prior days</w:t>
      </w:r>
    </w:p>
    <w:bookmarkEnd w:id="0"/>
    <w:p w14:paraId="643893F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9925ED2"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2F4C9F8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Any Approved Snack</w:t>
      </w:r>
    </w:p>
    <w:p w14:paraId="299157A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7DBCE4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568526E6"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4D322CBB" w14:textId="4F41DB14"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yellow squash, leeks </w:t>
      </w:r>
      <w:r w:rsidR="00FB58D3">
        <w:rPr>
          <w:rFonts w:asciiTheme="minorHAnsi" w:hAnsiTheme="minorHAnsi" w:cstheme="minorHAnsi"/>
          <w:color w:val="000000"/>
          <w:u w:color="000000"/>
        </w:rPr>
        <w:t>and new veg</w:t>
      </w:r>
    </w:p>
    <w:p w14:paraId="18EAE05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Any approved lettuce with herbs of choice</w:t>
      </w:r>
    </w:p>
    <w:p w14:paraId="05AD64B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53E6E45E" w14:textId="77777777" w:rsidR="003A2440" w:rsidRPr="0065516F" w:rsidRDefault="003A2440" w:rsidP="00756F58">
      <w:pPr>
        <w:autoSpaceDE w:val="0"/>
        <w:autoSpaceDN w:val="0"/>
        <w:adjustRightInd w:val="0"/>
        <w:rPr>
          <w:rFonts w:asciiTheme="minorHAnsi" w:hAnsiTheme="minorHAnsi" w:cstheme="minorHAnsi"/>
          <w:color w:val="000000"/>
          <w:u w:color="000000"/>
        </w:rPr>
      </w:pPr>
    </w:p>
    <w:p w14:paraId="67FD84AA"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color w:val="000000"/>
          <w:u w:color="000000"/>
        </w:rPr>
        <w:t> </w:t>
      </w:r>
      <w:r w:rsidRPr="0065516F">
        <w:rPr>
          <w:rFonts w:asciiTheme="minorHAnsi" w:hAnsiTheme="minorHAnsi" w:cstheme="minorHAnsi"/>
          <w:b/>
          <w:bCs/>
          <w:color w:val="000000"/>
          <w:sz w:val="32"/>
          <w:szCs w:val="32"/>
          <w:u w:color="000000"/>
        </w:rPr>
        <w:t>Day Eighteen</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28"/>
          <w:szCs w:val="28"/>
          <w:u w:color="000000"/>
        </w:rPr>
        <w:t xml:space="preserve">Test new fruit or new restaurant </w:t>
      </w:r>
    </w:p>
    <w:p w14:paraId="03D752D7"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37232814" w14:textId="5AF37B1A" w:rsidR="00756F58" w:rsidRPr="0065516F" w:rsidRDefault="00756F58" w:rsidP="00756F58">
      <w:pPr>
        <w:autoSpaceDE w:val="0"/>
        <w:autoSpaceDN w:val="0"/>
        <w:adjustRightInd w:val="0"/>
        <w:rPr>
          <w:rFonts w:asciiTheme="minorHAnsi" w:hAnsiTheme="minorHAnsi" w:cstheme="minorHAnsi"/>
          <w:color w:val="000000"/>
          <w:u w:color="000000"/>
        </w:rPr>
      </w:pPr>
      <w:proofErr w:type="gramStart"/>
      <w:r w:rsidRPr="0065516F">
        <w:rPr>
          <w:rFonts w:asciiTheme="minorHAnsi" w:hAnsiTheme="minorHAnsi" w:cstheme="minorHAnsi"/>
          <w:color w:val="000000"/>
          <w:u w:color="000000"/>
        </w:rPr>
        <w:t>Blueberry  compote</w:t>
      </w:r>
      <w:proofErr w:type="gramEnd"/>
    </w:p>
    <w:p w14:paraId="5AC562D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616D3781"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6A62F7F5" w14:textId="77777777" w:rsidR="00FB58D3" w:rsidRPr="00FB58D3" w:rsidRDefault="00FB58D3" w:rsidP="00FB58D3">
      <w:pPr>
        <w:autoSpaceDE w:val="0"/>
        <w:autoSpaceDN w:val="0"/>
        <w:adjustRightInd w:val="0"/>
        <w:rPr>
          <w:rFonts w:asciiTheme="minorHAnsi" w:hAnsiTheme="minorHAnsi" w:cstheme="minorHAnsi"/>
          <w:color w:val="000000"/>
          <w:u w:color="000000"/>
        </w:rPr>
      </w:pPr>
      <w:r w:rsidRPr="00FB58D3">
        <w:rPr>
          <w:rFonts w:asciiTheme="minorHAnsi" w:hAnsiTheme="minorHAnsi" w:cstheme="minorHAnsi"/>
          <w:color w:val="000000"/>
          <w:u w:color="000000"/>
        </w:rPr>
        <w:t>Create a lunch with 14-16 grams of protein for women</w:t>
      </w:r>
    </w:p>
    <w:p w14:paraId="71CF72E1" w14:textId="77777777" w:rsidR="00FB58D3" w:rsidRPr="00FB58D3" w:rsidRDefault="00FB58D3" w:rsidP="00FB58D3">
      <w:pPr>
        <w:autoSpaceDE w:val="0"/>
        <w:autoSpaceDN w:val="0"/>
        <w:adjustRightInd w:val="0"/>
        <w:rPr>
          <w:rFonts w:asciiTheme="minorHAnsi" w:hAnsiTheme="minorHAnsi" w:cstheme="minorHAnsi"/>
          <w:color w:val="000000"/>
          <w:u w:color="000000"/>
        </w:rPr>
      </w:pPr>
      <w:r w:rsidRPr="00FB58D3">
        <w:rPr>
          <w:rFonts w:asciiTheme="minorHAnsi" w:hAnsiTheme="minorHAnsi" w:cstheme="minorHAnsi"/>
          <w:color w:val="000000"/>
          <w:u w:color="000000"/>
        </w:rPr>
        <w:t>Men create a lunch with 20-25 grams protein</w:t>
      </w:r>
    </w:p>
    <w:p w14:paraId="3E77173A" w14:textId="77777777" w:rsidR="00FB58D3" w:rsidRPr="00FB58D3" w:rsidRDefault="00FB58D3" w:rsidP="00FB58D3">
      <w:pPr>
        <w:autoSpaceDE w:val="0"/>
        <w:autoSpaceDN w:val="0"/>
        <w:adjustRightInd w:val="0"/>
        <w:rPr>
          <w:rFonts w:asciiTheme="minorHAnsi" w:hAnsiTheme="minorHAnsi" w:cstheme="minorHAnsi"/>
          <w:color w:val="000000"/>
          <w:u w:color="000000"/>
        </w:rPr>
      </w:pPr>
    </w:p>
    <w:p w14:paraId="79C2DEB7" w14:textId="77777777" w:rsidR="00FB58D3" w:rsidRPr="00FB58D3" w:rsidRDefault="00FB58D3" w:rsidP="00FB58D3">
      <w:pPr>
        <w:autoSpaceDE w:val="0"/>
        <w:autoSpaceDN w:val="0"/>
        <w:adjustRightInd w:val="0"/>
        <w:rPr>
          <w:rFonts w:asciiTheme="minorHAnsi" w:hAnsiTheme="minorHAnsi" w:cstheme="minorHAnsi"/>
          <w:color w:val="000000"/>
          <w:u w:color="000000"/>
        </w:rPr>
      </w:pPr>
      <w:r w:rsidRPr="00FB58D3">
        <w:rPr>
          <w:rFonts w:asciiTheme="minorHAnsi" w:hAnsiTheme="minorHAnsi" w:cstheme="minorHAnsi"/>
          <w:color w:val="000000"/>
          <w:u w:color="000000"/>
        </w:rPr>
        <w:t>You can use examples from prior days</w:t>
      </w:r>
    </w:p>
    <w:p w14:paraId="76DDCC3A"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5F0B1DA"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6DE3B782"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 oz low sodium or no salt potato chips with 1/8</w:t>
      </w:r>
      <w:r w:rsidRPr="0065516F">
        <w:rPr>
          <w:rFonts w:asciiTheme="minorHAnsi" w:hAnsiTheme="minorHAnsi" w:cstheme="minorHAnsi"/>
          <w:color w:val="000000"/>
          <w:u w:color="000000"/>
          <w:vertAlign w:val="superscript"/>
        </w:rPr>
        <w:t>th</w:t>
      </w:r>
      <w:r w:rsidRPr="0065516F">
        <w:rPr>
          <w:rFonts w:asciiTheme="minorHAnsi" w:hAnsiTheme="minorHAnsi" w:cstheme="minorHAnsi"/>
          <w:color w:val="000000"/>
          <w:u w:color="000000"/>
        </w:rPr>
        <w:t xml:space="preserve"> cup homemade guacamole </w:t>
      </w:r>
    </w:p>
    <w:p w14:paraId="5403E2B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341DADA6" w14:textId="4D412449" w:rsidR="00756F58" w:rsidRPr="0065516F" w:rsidRDefault="00523539"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Test new fruit</w:t>
      </w:r>
    </w:p>
    <w:p w14:paraId="719B75F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40A966B"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55397E88"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Test restaurant if did not test fruit</w:t>
      </w:r>
    </w:p>
    <w:p w14:paraId="19B80465"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38D5A2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0C769C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CAEDCED" w14:textId="77777777" w:rsidR="00256300" w:rsidRPr="0065516F" w:rsidRDefault="00256300" w:rsidP="00756F58">
      <w:pPr>
        <w:autoSpaceDE w:val="0"/>
        <w:autoSpaceDN w:val="0"/>
        <w:adjustRightInd w:val="0"/>
        <w:rPr>
          <w:rFonts w:asciiTheme="minorHAnsi" w:hAnsiTheme="minorHAnsi" w:cstheme="minorHAnsi"/>
          <w:b/>
          <w:bCs/>
          <w:sz w:val="32"/>
          <w:szCs w:val="32"/>
          <w:u w:color="000000"/>
        </w:rPr>
      </w:pPr>
    </w:p>
    <w:p w14:paraId="1D30A259" w14:textId="77777777" w:rsidR="00756F58" w:rsidRPr="0065516F" w:rsidRDefault="00756F58" w:rsidP="00756F58">
      <w:pPr>
        <w:autoSpaceDE w:val="0"/>
        <w:autoSpaceDN w:val="0"/>
        <w:adjustRightInd w:val="0"/>
        <w:rPr>
          <w:rFonts w:asciiTheme="minorHAnsi" w:hAnsiTheme="minorHAnsi" w:cstheme="minorHAnsi"/>
          <w:b/>
          <w:bCs/>
          <w:sz w:val="28"/>
          <w:szCs w:val="28"/>
          <w:u w:color="000000"/>
        </w:rPr>
      </w:pPr>
      <w:r w:rsidRPr="0065516F">
        <w:rPr>
          <w:rFonts w:asciiTheme="minorHAnsi" w:hAnsiTheme="minorHAnsi" w:cstheme="minorHAnsi"/>
          <w:b/>
          <w:bCs/>
          <w:sz w:val="32"/>
          <w:szCs w:val="32"/>
          <w:u w:color="000000"/>
        </w:rPr>
        <w:t xml:space="preserve">Day Nineteen: </w:t>
      </w:r>
      <w:r w:rsidRPr="0065516F">
        <w:rPr>
          <w:rFonts w:asciiTheme="minorHAnsi" w:hAnsiTheme="minorHAnsi" w:cstheme="minorHAnsi"/>
          <w:b/>
          <w:bCs/>
          <w:sz w:val="28"/>
          <w:szCs w:val="28"/>
          <w:u w:color="000000"/>
        </w:rPr>
        <w:t xml:space="preserve">Test </w:t>
      </w:r>
      <w:proofErr w:type="gramStart"/>
      <w:r w:rsidRPr="0065516F">
        <w:rPr>
          <w:rFonts w:asciiTheme="minorHAnsi" w:hAnsiTheme="minorHAnsi" w:cstheme="minorHAnsi"/>
          <w:b/>
          <w:bCs/>
          <w:sz w:val="28"/>
          <w:szCs w:val="28"/>
          <w:u w:color="000000"/>
        </w:rPr>
        <w:t>Exercise</w:t>
      </w:r>
      <w:proofErr w:type="gramEnd"/>
      <w:r w:rsidRPr="0065516F">
        <w:rPr>
          <w:rFonts w:asciiTheme="minorHAnsi" w:hAnsiTheme="minorHAnsi" w:cstheme="minorHAnsi"/>
          <w:b/>
          <w:bCs/>
          <w:sz w:val="28"/>
          <w:szCs w:val="28"/>
          <w:u w:color="000000"/>
        </w:rPr>
        <w:t xml:space="preserve"> up to 30 minutes</w:t>
      </w:r>
    </w:p>
    <w:p w14:paraId="6DD101A0" w14:textId="77777777" w:rsidR="00756F58" w:rsidRPr="0065516F" w:rsidRDefault="00756F58" w:rsidP="00756F58">
      <w:pPr>
        <w:autoSpaceDE w:val="0"/>
        <w:autoSpaceDN w:val="0"/>
        <w:adjustRightInd w:val="0"/>
        <w:rPr>
          <w:rFonts w:asciiTheme="minorHAnsi" w:hAnsiTheme="minorHAnsi" w:cstheme="minorHAnsi"/>
          <w:b/>
          <w:bCs/>
          <w:sz w:val="28"/>
          <w:szCs w:val="28"/>
          <w:u w:color="000000"/>
        </w:rPr>
      </w:pPr>
      <w:r w:rsidRPr="0065516F">
        <w:rPr>
          <w:rFonts w:asciiTheme="minorHAnsi" w:hAnsiTheme="minorHAnsi" w:cstheme="minorHAnsi"/>
          <w:b/>
          <w:bCs/>
          <w:sz w:val="28"/>
          <w:szCs w:val="28"/>
          <w:u w:color="000000"/>
        </w:rPr>
        <w:t>Start working on your menus for days 21-25</w:t>
      </w:r>
    </w:p>
    <w:p w14:paraId="06385A67" w14:textId="77777777" w:rsidR="00756F58" w:rsidRPr="0065516F" w:rsidRDefault="00756F58" w:rsidP="00756F58">
      <w:pPr>
        <w:autoSpaceDE w:val="0"/>
        <w:autoSpaceDN w:val="0"/>
        <w:adjustRightInd w:val="0"/>
        <w:rPr>
          <w:rFonts w:asciiTheme="minorHAnsi" w:hAnsiTheme="minorHAnsi" w:cstheme="minorHAnsi"/>
          <w:u w:color="000000"/>
        </w:rPr>
      </w:pPr>
      <w:r w:rsidRPr="0065516F">
        <w:rPr>
          <w:rFonts w:asciiTheme="minorHAnsi" w:hAnsiTheme="minorHAnsi" w:cstheme="minorHAnsi"/>
          <w:u w:color="000000"/>
        </w:rPr>
        <w:t>Repeat favorite day thus far with most weight loss</w:t>
      </w:r>
    </w:p>
    <w:p w14:paraId="3AF0DDE3" w14:textId="77777777" w:rsidR="00756F58" w:rsidRPr="0065516F" w:rsidRDefault="00756F58" w:rsidP="00756F58">
      <w:pPr>
        <w:autoSpaceDE w:val="0"/>
        <w:autoSpaceDN w:val="0"/>
        <w:adjustRightInd w:val="0"/>
        <w:rPr>
          <w:rFonts w:asciiTheme="minorHAnsi" w:hAnsiTheme="minorHAnsi" w:cstheme="minorHAnsi"/>
          <w:u w:color="000000"/>
        </w:rPr>
      </w:pPr>
    </w:p>
    <w:p w14:paraId="457D1758" w14:textId="77777777" w:rsidR="00756F58" w:rsidRPr="0065516F" w:rsidRDefault="00756F58" w:rsidP="00756F58">
      <w:pPr>
        <w:autoSpaceDE w:val="0"/>
        <w:autoSpaceDN w:val="0"/>
        <w:adjustRightInd w:val="0"/>
        <w:rPr>
          <w:rFonts w:asciiTheme="minorHAnsi" w:hAnsiTheme="minorHAnsi" w:cstheme="minorHAnsi"/>
          <w:u w:color="000000"/>
        </w:rPr>
      </w:pPr>
    </w:p>
    <w:p w14:paraId="6AF5688D" w14:textId="77777777" w:rsidR="00756F58" w:rsidRPr="0065516F" w:rsidRDefault="00756F58" w:rsidP="00756F58">
      <w:pPr>
        <w:autoSpaceDE w:val="0"/>
        <w:autoSpaceDN w:val="0"/>
        <w:adjustRightInd w:val="0"/>
        <w:rPr>
          <w:rFonts w:asciiTheme="minorHAnsi" w:hAnsiTheme="minorHAnsi" w:cstheme="minorHAnsi"/>
          <w:u w:color="000000"/>
        </w:rPr>
      </w:pPr>
    </w:p>
    <w:p w14:paraId="63B8E467" w14:textId="77777777" w:rsidR="00756F58" w:rsidRPr="0065516F" w:rsidRDefault="00756F58" w:rsidP="00756F58">
      <w:pPr>
        <w:autoSpaceDE w:val="0"/>
        <w:autoSpaceDN w:val="0"/>
        <w:adjustRightInd w:val="0"/>
        <w:rPr>
          <w:rFonts w:asciiTheme="minorHAnsi" w:hAnsiTheme="minorHAnsi" w:cstheme="minorHAnsi"/>
          <w:u w:color="000000"/>
        </w:rPr>
      </w:pPr>
    </w:p>
    <w:p w14:paraId="471F34EF" w14:textId="77777777" w:rsidR="00756F58" w:rsidRPr="0065516F" w:rsidRDefault="00756F58" w:rsidP="00756F58">
      <w:pPr>
        <w:autoSpaceDE w:val="0"/>
        <w:autoSpaceDN w:val="0"/>
        <w:adjustRightInd w:val="0"/>
        <w:rPr>
          <w:rFonts w:asciiTheme="minorHAnsi" w:hAnsiTheme="minorHAnsi" w:cstheme="minorHAnsi"/>
          <w:b/>
          <w:bCs/>
          <w:sz w:val="28"/>
          <w:szCs w:val="28"/>
          <w:u w:color="000000"/>
        </w:rPr>
      </w:pPr>
      <w:r w:rsidRPr="0065516F">
        <w:rPr>
          <w:rFonts w:asciiTheme="minorHAnsi" w:hAnsiTheme="minorHAnsi" w:cstheme="minorHAnsi"/>
          <w:b/>
          <w:bCs/>
          <w:sz w:val="32"/>
          <w:szCs w:val="32"/>
          <w:u w:color="000000"/>
        </w:rPr>
        <w:t>Day Twenty</w:t>
      </w:r>
      <w:r w:rsidRPr="0065516F">
        <w:rPr>
          <w:rFonts w:asciiTheme="minorHAnsi" w:hAnsiTheme="minorHAnsi" w:cstheme="minorHAnsi"/>
          <w:b/>
          <w:bCs/>
          <w:u w:color="000000"/>
        </w:rPr>
        <w:t xml:space="preserve">: </w:t>
      </w:r>
      <w:r w:rsidRPr="0065516F">
        <w:rPr>
          <w:rFonts w:asciiTheme="minorHAnsi" w:hAnsiTheme="minorHAnsi" w:cstheme="minorHAnsi"/>
          <w:b/>
          <w:bCs/>
          <w:sz w:val="28"/>
          <w:szCs w:val="28"/>
          <w:u w:color="000000"/>
        </w:rPr>
        <w:t>No Test</w:t>
      </w:r>
    </w:p>
    <w:p w14:paraId="133E95C9" w14:textId="77777777" w:rsidR="00756F58" w:rsidRPr="0065516F" w:rsidRDefault="00756F58" w:rsidP="00756F58">
      <w:pPr>
        <w:autoSpaceDE w:val="0"/>
        <w:autoSpaceDN w:val="0"/>
        <w:adjustRightInd w:val="0"/>
        <w:rPr>
          <w:rFonts w:asciiTheme="minorHAnsi" w:hAnsiTheme="minorHAnsi" w:cstheme="minorHAnsi"/>
          <w:u w:color="000000"/>
        </w:rPr>
      </w:pPr>
      <w:r w:rsidRPr="0065516F">
        <w:rPr>
          <w:rFonts w:asciiTheme="minorHAnsi" w:hAnsiTheme="minorHAnsi" w:cstheme="minorHAnsi"/>
          <w:u w:color="000000"/>
        </w:rPr>
        <w:t>Repeat favorite day thus far with most weight loss</w:t>
      </w:r>
    </w:p>
    <w:p w14:paraId="6304F524" w14:textId="77777777" w:rsidR="00756F58" w:rsidRPr="0065516F" w:rsidRDefault="00756F58" w:rsidP="00756F58">
      <w:pPr>
        <w:autoSpaceDE w:val="0"/>
        <w:autoSpaceDN w:val="0"/>
        <w:adjustRightInd w:val="0"/>
        <w:rPr>
          <w:rFonts w:asciiTheme="minorHAnsi" w:hAnsiTheme="minorHAnsi" w:cstheme="minorHAnsi"/>
          <w:u w:color="000000"/>
        </w:rPr>
      </w:pPr>
      <w:r w:rsidRPr="0065516F">
        <w:rPr>
          <w:rFonts w:asciiTheme="minorHAnsi" w:hAnsiTheme="minorHAnsi" w:cstheme="minorHAnsi"/>
          <w:u w:color="000000"/>
        </w:rPr>
        <w:t> </w:t>
      </w:r>
      <w:r w:rsidRPr="0065516F">
        <w:rPr>
          <w:rFonts w:ascii="MS Gothic" w:eastAsia="MS Gothic" w:hAnsi="MS Gothic" w:cs="MS Gothic" w:hint="eastAsia"/>
          <w:u w:color="000000"/>
        </w:rPr>
        <w:t> </w:t>
      </w:r>
    </w:p>
    <w:p w14:paraId="503D5DF6" w14:textId="77777777" w:rsidR="00756F58" w:rsidRPr="0065516F" w:rsidRDefault="00756F58" w:rsidP="005C1BD4">
      <w:pPr>
        <w:autoSpaceDE w:val="0"/>
        <w:autoSpaceDN w:val="0"/>
        <w:adjustRightInd w:val="0"/>
        <w:jc w:val="center"/>
        <w:rPr>
          <w:rFonts w:asciiTheme="minorHAnsi" w:hAnsiTheme="minorHAnsi" w:cstheme="minorHAnsi"/>
          <w:u w:color="000000"/>
        </w:rPr>
      </w:pPr>
    </w:p>
    <w:p w14:paraId="5D4A982F" w14:textId="1384525F" w:rsidR="00825823" w:rsidRPr="0065516F" w:rsidRDefault="00825823">
      <w:pPr>
        <w:rPr>
          <w:rFonts w:asciiTheme="minorHAnsi" w:hAnsiTheme="minorHAnsi" w:cstheme="minorHAnsi"/>
          <w:u w:color="000000"/>
        </w:rPr>
      </w:pPr>
      <w:r w:rsidRPr="0065516F">
        <w:rPr>
          <w:rFonts w:asciiTheme="minorHAnsi" w:hAnsiTheme="minorHAnsi" w:cstheme="minorHAnsi"/>
          <w:u w:color="000000"/>
        </w:rPr>
        <w:br w:type="page"/>
      </w:r>
    </w:p>
    <w:p w14:paraId="5658B21E" w14:textId="77777777" w:rsidR="00756F58" w:rsidRPr="0065516F" w:rsidRDefault="00756F58" w:rsidP="005C1BD4">
      <w:pPr>
        <w:autoSpaceDE w:val="0"/>
        <w:autoSpaceDN w:val="0"/>
        <w:adjustRightInd w:val="0"/>
        <w:jc w:val="center"/>
        <w:rPr>
          <w:rFonts w:asciiTheme="minorHAnsi" w:hAnsiTheme="minorHAnsi" w:cstheme="minorHAnsi"/>
          <w:u w:color="000000"/>
        </w:rPr>
      </w:pPr>
    </w:p>
    <w:p w14:paraId="11BD198B" w14:textId="77777777" w:rsidR="00756F58" w:rsidRPr="0065516F" w:rsidRDefault="00756F58" w:rsidP="005C1BD4">
      <w:pPr>
        <w:autoSpaceDE w:val="0"/>
        <w:autoSpaceDN w:val="0"/>
        <w:adjustRightInd w:val="0"/>
        <w:jc w:val="center"/>
        <w:rPr>
          <w:rFonts w:asciiTheme="minorHAnsi" w:hAnsiTheme="minorHAnsi" w:cstheme="minorHAnsi"/>
          <w:u w:color="000000"/>
        </w:rPr>
      </w:pPr>
    </w:p>
    <w:p w14:paraId="1E89B480" w14:textId="4B299671" w:rsidR="00756F58" w:rsidRPr="0065516F" w:rsidRDefault="00756F58" w:rsidP="005C1BD4">
      <w:pPr>
        <w:ind w:firstLine="720"/>
        <w:jc w:val="center"/>
        <w:rPr>
          <w:rFonts w:asciiTheme="minorHAnsi" w:hAnsiTheme="minorHAnsi" w:cstheme="minorHAnsi"/>
        </w:rPr>
      </w:pPr>
    </w:p>
    <w:p w14:paraId="1CFFC3D4" w14:textId="77777777" w:rsidR="004E414B" w:rsidRPr="0065516F" w:rsidRDefault="004E414B" w:rsidP="004E414B">
      <w:pPr>
        <w:outlineLvl w:val="0"/>
        <w:rPr>
          <w:rFonts w:asciiTheme="minorHAnsi" w:hAnsiTheme="minorHAnsi" w:cstheme="minorHAnsi"/>
          <w:b/>
          <w:sz w:val="32"/>
          <w:szCs w:val="32"/>
          <w:u w:val="single"/>
        </w:rPr>
      </w:pPr>
      <w:r w:rsidRPr="0065516F">
        <w:rPr>
          <w:rFonts w:asciiTheme="minorHAnsi" w:hAnsiTheme="minorHAnsi" w:cstheme="minorHAnsi"/>
          <w:b/>
          <w:sz w:val="32"/>
          <w:szCs w:val="32"/>
          <w:u w:val="single"/>
        </w:rPr>
        <w:t>Phase 2: Making Choices</w:t>
      </w:r>
    </w:p>
    <w:p w14:paraId="1B086599" w14:textId="7BA573AD" w:rsidR="004E414B" w:rsidRPr="0065516F" w:rsidRDefault="004E414B" w:rsidP="004E414B">
      <w:pPr>
        <w:outlineLvl w:val="0"/>
        <w:rPr>
          <w:rFonts w:asciiTheme="minorHAnsi" w:hAnsiTheme="minorHAnsi" w:cstheme="minorHAnsi"/>
          <w:i/>
        </w:rPr>
      </w:pPr>
      <w:r w:rsidRPr="0065516F">
        <w:rPr>
          <w:rFonts w:asciiTheme="minorHAnsi" w:hAnsiTheme="minorHAnsi" w:cstheme="minorHAnsi"/>
          <w:i/>
        </w:rPr>
        <w:t xml:space="preserve">Please create your own menu using this template as a guideline, e-mail it back to your </w:t>
      </w:r>
      <w:r w:rsidR="003909C3" w:rsidRPr="0065516F">
        <w:rPr>
          <w:rFonts w:asciiTheme="minorHAnsi" w:hAnsiTheme="minorHAnsi" w:cstheme="minorHAnsi"/>
          <w:i/>
        </w:rPr>
        <w:t>nutritionist</w:t>
      </w:r>
      <w:r w:rsidRPr="0065516F">
        <w:rPr>
          <w:rFonts w:asciiTheme="minorHAnsi" w:hAnsiTheme="minorHAnsi" w:cstheme="minorHAnsi"/>
          <w:i/>
        </w:rPr>
        <w:t xml:space="preserve"> to review with you and </w:t>
      </w:r>
      <w:proofErr w:type="gramStart"/>
      <w:r w:rsidRPr="0065516F">
        <w:rPr>
          <w:rFonts w:asciiTheme="minorHAnsi" w:hAnsiTheme="minorHAnsi" w:cstheme="minorHAnsi"/>
          <w:i/>
        </w:rPr>
        <w:t>put</w:t>
      </w:r>
      <w:proofErr w:type="gramEnd"/>
      <w:r w:rsidRPr="0065516F">
        <w:rPr>
          <w:rFonts w:asciiTheme="minorHAnsi" w:hAnsiTheme="minorHAnsi" w:cstheme="minorHAnsi"/>
          <w:i/>
        </w:rPr>
        <w:t xml:space="preserve"> in your file.</w:t>
      </w:r>
    </w:p>
    <w:p w14:paraId="2DB1A7EF" w14:textId="77777777" w:rsidR="00825823" w:rsidRPr="0065516F" w:rsidRDefault="00825823" w:rsidP="004E414B">
      <w:pPr>
        <w:outlineLvl w:val="0"/>
        <w:rPr>
          <w:rFonts w:asciiTheme="minorHAnsi" w:hAnsiTheme="minorHAnsi" w:cstheme="minorHAnsi"/>
          <w:i/>
        </w:rPr>
      </w:pPr>
    </w:p>
    <w:p w14:paraId="7D8B3F27" w14:textId="77777777" w:rsidR="004E414B" w:rsidRPr="0065516F" w:rsidRDefault="004E414B" w:rsidP="004E414B">
      <w:pPr>
        <w:outlineLvl w:val="0"/>
        <w:rPr>
          <w:rFonts w:asciiTheme="minorHAnsi" w:hAnsiTheme="minorHAnsi" w:cstheme="minorHAnsi"/>
          <w:b/>
          <w:bCs/>
          <w:sz w:val="32"/>
        </w:rPr>
      </w:pPr>
      <w:r w:rsidRPr="0065516F">
        <w:rPr>
          <w:rFonts w:asciiTheme="minorHAnsi" w:hAnsiTheme="minorHAnsi" w:cstheme="minorHAnsi"/>
          <w:b/>
          <w:bCs/>
          <w:sz w:val="32"/>
        </w:rPr>
        <w:t>Optimal Rotation of Protein</w:t>
      </w:r>
    </w:p>
    <w:p w14:paraId="6202B6CC"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chicken 3x a week- every other day</w:t>
      </w:r>
    </w:p>
    <w:p w14:paraId="1D2BA53A"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lamb - 3x a week- every other day</w:t>
      </w:r>
    </w:p>
    <w:p w14:paraId="2E6E51E0"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eggs- 3 x a week every other day</w:t>
      </w:r>
    </w:p>
    <w:p w14:paraId="5947D3DE"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beans- 3x a week- do not have more than once daily</w:t>
      </w:r>
    </w:p>
    <w:p w14:paraId="3397CF27" w14:textId="77777777" w:rsidR="004E414B" w:rsidRPr="0065516F" w:rsidRDefault="004E414B" w:rsidP="004E414B">
      <w:pPr>
        <w:shd w:val="clear" w:color="auto" w:fill="FFFFFF"/>
        <w:rPr>
          <w:rFonts w:asciiTheme="minorHAnsi" w:hAnsiTheme="minorHAnsi" w:cstheme="minorHAnsi"/>
          <w:b/>
          <w:color w:val="222222"/>
        </w:rPr>
      </w:pPr>
      <w:proofErr w:type="gramStart"/>
      <w:r w:rsidRPr="0065516F">
        <w:rPr>
          <w:rFonts w:asciiTheme="minorHAnsi" w:hAnsiTheme="minorHAnsi" w:cstheme="minorHAnsi"/>
          <w:b/>
          <w:color w:val="222222"/>
        </w:rPr>
        <w:t>duck</w:t>
      </w:r>
      <w:proofErr w:type="gramEnd"/>
      <w:r w:rsidRPr="0065516F">
        <w:rPr>
          <w:rFonts w:asciiTheme="minorHAnsi" w:hAnsiTheme="minorHAnsi" w:cstheme="minorHAnsi"/>
          <w:b/>
          <w:color w:val="222222"/>
        </w:rPr>
        <w:t xml:space="preserve"> breast- 2-3x a week every other day</w:t>
      </w:r>
    </w:p>
    <w:p w14:paraId="61F2ED66"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fish and seafood - 2 x a week 3 days apart</w:t>
      </w:r>
    </w:p>
    <w:p w14:paraId="3F8A40EA"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pork- 1-2 x a week</w:t>
      </w:r>
    </w:p>
    <w:p w14:paraId="35E92933" w14:textId="77777777" w:rsidR="004E414B" w:rsidRPr="0065516F" w:rsidRDefault="004E414B" w:rsidP="004E414B">
      <w:pPr>
        <w:shd w:val="clear" w:color="auto" w:fill="FFFFFF"/>
        <w:rPr>
          <w:rFonts w:asciiTheme="minorHAnsi" w:hAnsiTheme="minorHAnsi" w:cstheme="minorHAnsi"/>
          <w:b/>
          <w:color w:val="222222"/>
        </w:rPr>
      </w:pPr>
      <w:proofErr w:type="gramStart"/>
      <w:r w:rsidRPr="0065516F">
        <w:rPr>
          <w:rFonts w:asciiTheme="minorHAnsi" w:hAnsiTheme="minorHAnsi" w:cstheme="minorHAnsi"/>
          <w:b/>
          <w:color w:val="222222"/>
        </w:rPr>
        <w:t>steak</w:t>
      </w:r>
      <w:proofErr w:type="gramEnd"/>
      <w:r w:rsidRPr="0065516F">
        <w:rPr>
          <w:rFonts w:asciiTheme="minorHAnsi" w:hAnsiTheme="minorHAnsi" w:cstheme="minorHAnsi"/>
          <w:b/>
          <w:color w:val="222222"/>
        </w:rPr>
        <w:t xml:space="preserve"> 1x a week</w:t>
      </w:r>
    </w:p>
    <w:p w14:paraId="4CDE5B59"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veal- VERY high reactive</w:t>
      </w:r>
    </w:p>
    <w:p w14:paraId="09634CA9" w14:textId="77777777" w:rsidR="004E414B" w:rsidRPr="0065516F" w:rsidRDefault="004E414B" w:rsidP="004E414B">
      <w:pPr>
        <w:rPr>
          <w:rFonts w:asciiTheme="minorHAnsi" w:hAnsiTheme="minorHAnsi" w:cstheme="minorHAnsi"/>
          <w:sz w:val="28"/>
        </w:rPr>
      </w:pPr>
    </w:p>
    <w:p w14:paraId="4180B561" w14:textId="77777777" w:rsidR="004E414B" w:rsidRPr="0065516F" w:rsidRDefault="004E414B" w:rsidP="004E414B">
      <w:pPr>
        <w:rPr>
          <w:rFonts w:asciiTheme="minorHAnsi" w:hAnsiTheme="minorHAnsi" w:cstheme="minorHAnsi"/>
          <w:b/>
          <w:sz w:val="28"/>
        </w:rPr>
      </w:pPr>
      <w:r w:rsidRPr="0065516F">
        <w:rPr>
          <w:rFonts w:asciiTheme="minorHAnsi" w:hAnsiTheme="minorHAnsi" w:cstheme="minorHAnsi"/>
          <w:b/>
          <w:sz w:val="28"/>
        </w:rPr>
        <w:t>Vegetable Rotation</w:t>
      </w:r>
    </w:p>
    <w:p w14:paraId="01BB16BF" w14:textId="6528A804" w:rsidR="004E414B" w:rsidRPr="0065516F" w:rsidRDefault="004E414B" w:rsidP="004E414B">
      <w:pPr>
        <w:rPr>
          <w:rFonts w:asciiTheme="minorHAnsi" w:hAnsiTheme="minorHAnsi" w:cstheme="minorHAnsi"/>
        </w:rPr>
      </w:pPr>
      <w:r w:rsidRPr="0065516F">
        <w:rPr>
          <w:rFonts w:asciiTheme="minorHAnsi" w:hAnsiTheme="minorHAnsi" w:cstheme="minorHAnsi"/>
        </w:rPr>
        <w:t>Program your meals so that you do not repeat vegetables. For example, if you have broccoli at lunch, do not have broccoli at dinner</w:t>
      </w:r>
      <w:r w:rsidR="005144BB">
        <w:rPr>
          <w:rFonts w:asciiTheme="minorHAnsi" w:hAnsiTheme="minorHAnsi" w:cstheme="minorHAnsi"/>
        </w:rPr>
        <w:t>, or the next day.</w:t>
      </w:r>
      <w:r w:rsidRPr="0065516F">
        <w:rPr>
          <w:rFonts w:asciiTheme="minorHAnsi" w:hAnsiTheme="minorHAnsi" w:cstheme="minorHAnsi"/>
        </w:rPr>
        <w:t xml:space="preserve"> Try to always have at least 2 cooked vegetables with your dinners.</w:t>
      </w:r>
    </w:p>
    <w:p w14:paraId="01643BF6" w14:textId="77777777" w:rsidR="004E414B" w:rsidRPr="0065516F" w:rsidRDefault="004E414B" w:rsidP="004E414B">
      <w:pPr>
        <w:rPr>
          <w:rFonts w:asciiTheme="minorHAnsi" w:hAnsiTheme="minorHAnsi" w:cstheme="minorHAnsi"/>
        </w:rPr>
      </w:pPr>
    </w:p>
    <w:p w14:paraId="7D5D040A" w14:textId="77777777" w:rsidR="004E414B" w:rsidRPr="0065516F" w:rsidRDefault="004E414B" w:rsidP="004E414B">
      <w:pPr>
        <w:shd w:val="clear" w:color="auto" w:fill="FFFFFF"/>
        <w:rPr>
          <w:rFonts w:asciiTheme="minorHAnsi" w:hAnsiTheme="minorHAnsi" w:cstheme="minorHAnsi"/>
          <w:b/>
          <w:color w:val="222222"/>
          <w:sz w:val="28"/>
        </w:rPr>
      </w:pPr>
      <w:r w:rsidRPr="0065516F">
        <w:rPr>
          <w:rFonts w:asciiTheme="minorHAnsi" w:hAnsiTheme="minorHAnsi" w:cstheme="minorHAnsi"/>
          <w:b/>
          <w:color w:val="222222"/>
          <w:sz w:val="28"/>
        </w:rPr>
        <w:t>Seeds</w:t>
      </w:r>
    </w:p>
    <w:p w14:paraId="7470E2E5" w14:textId="77777777" w:rsidR="004E414B" w:rsidRPr="0065516F" w:rsidRDefault="004E414B" w:rsidP="004E414B">
      <w:pPr>
        <w:shd w:val="clear" w:color="auto" w:fill="FFFFFF"/>
        <w:rPr>
          <w:rFonts w:asciiTheme="minorHAnsi" w:hAnsiTheme="minorHAnsi" w:cstheme="minorHAnsi"/>
          <w:color w:val="222222"/>
        </w:rPr>
      </w:pPr>
      <w:r w:rsidRPr="0065516F">
        <w:rPr>
          <w:rFonts w:asciiTheme="minorHAnsi" w:hAnsiTheme="minorHAnsi" w:cstheme="minorHAnsi"/>
          <w:color w:val="222222"/>
        </w:rPr>
        <w:t>Try to start programming seed free lunches and dinner or test alternate seeds and nuts</w:t>
      </w:r>
    </w:p>
    <w:p w14:paraId="29BD4E2C" w14:textId="77777777" w:rsidR="004E414B" w:rsidRPr="0065516F" w:rsidRDefault="004E414B" w:rsidP="004E414B">
      <w:pPr>
        <w:shd w:val="clear" w:color="auto" w:fill="FFFFFF"/>
        <w:rPr>
          <w:rFonts w:asciiTheme="minorHAnsi" w:hAnsiTheme="minorHAnsi" w:cstheme="minorHAnsi"/>
          <w:color w:val="222222"/>
        </w:rPr>
      </w:pPr>
    </w:p>
    <w:p w14:paraId="5E6CC5E0" w14:textId="77777777" w:rsidR="004E414B" w:rsidRPr="0065516F" w:rsidRDefault="004E414B" w:rsidP="004E414B">
      <w:pPr>
        <w:rPr>
          <w:rFonts w:asciiTheme="minorHAnsi" w:hAnsiTheme="minorHAnsi" w:cstheme="minorHAnsi"/>
          <w:b/>
          <w:sz w:val="28"/>
        </w:rPr>
      </w:pPr>
      <w:r w:rsidRPr="0065516F">
        <w:rPr>
          <w:rFonts w:asciiTheme="minorHAnsi" w:hAnsiTheme="minorHAnsi" w:cstheme="minorHAnsi"/>
          <w:b/>
          <w:sz w:val="28"/>
        </w:rPr>
        <w:t>Testing New Lunch Options</w:t>
      </w:r>
    </w:p>
    <w:p w14:paraId="0DEFFEB1" w14:textId="77777777" w:rsidR="004E414B" w:rsidRDefault="004E414B" w:rsidP="004E414B">
      <w:pPr>
        <w:rPr>
          <w:rFonts w:asciiTheme="minorHAnsi" w:hAnsiTheme="minorHAnsi" w:cstheme="minorHAnsi"/>
        </w:rPr>
      </w:pPr>
      <w:r w:rsidRPr="0065516F">
        <w:rPr>
          <w:rFonts w:asciiTheme="minorHAnsi" w:hAnsiTheme="minorHAnsi" w:cstheme="minorHAnsi"/>
        </w:rPr>
        <w:t xml:space="preserve">You can test ½ cup of lentils and 2 cups cooked kale (15 grams). An </w:t>
      </w:r>
      <w:proofErr w:type="gramStart"/>
      <w:r w:rsidRPr="0065516F">
        <w:rPr>
          <w:rFonts w:asciiTheme="minorHAnsi" w:hAnsiTheme="minorHAnsi" w:cstheme="minorHAnsi"/>
        </w:rPr>
        <w:t>fyi</w:t>
      </w:r>
      <w:proofErr w:type="gramEnd"/>
      <w:r w:rsidRPr="0065516F">
        <w:rPr>
          <w:rFonts w:asciiTheme="minorHAnsi" w:hAnsiTheme="minorHAnsi" w:cstheme="minorHAnsi"/>
        </w:rPr>
        <w:t xml:space="preserve"> beans and broccoli is a test as it can cause too much gas in some people. We try to, at this point, start having </w:t>
      </w:r>
      <w:proofErr w:type="gramStart"/>
      <w:r w:rsidRPr="0065516F">
        <w:rPr>
          <w:rFonts w:asciiTheme="minorHAnsi" w:hAnsiTheme="minorHAnsi" w:cstheme="minorHAnsi"/>
        </w:rPr>
        <w:t>seed free</w:t>
      </w:r>
      <w:proofErr w:type="gramEnd"/>
      <w:r w:rsidRPr="0065516F">
        <w:rPr>
          <w:rFonts w:asciiTheme="minorHAnsi" w:hAnsiTheme="minorHAnsi" w:cstheme="minorHAnsi"/>
        </w:rPr>
        <w:t xml:space="preserve"> lunches and dinners to give your body optimal rotation.</w:t>
      </w:r>
    </w:p>
    <w:p w14:paraId="381D511E" w14:textId="77777777" w:rsidR="005144BB" w:rsidRPr="0065516F" w:rsidRDefault="005144BB" w:rsidP="004E414B">
      <w:pPr>
        <w:rPr>
          <w:rFonts w:asciiTheme="minorHAnsi" w:hAnsiTheme="minorHAnsi" w:cstheme="minorHAnsi"/>
        </w:rPr>
      </w:pPr>
    </w:p>
    <w:p w14:paraId="4B0A7762" w14:textId="77777777" w:rsidR="004E414B" w:rsidRDefault="004E414B" w:rsidP="004E414B">
      <w:pPr>
        <w:rPr>
          <w:rFonts w:asciiTheme="minorHAnsi" w:hAnsiTheme="minorHAnsi" w:cstheme="minorHAnsi"/>
        </w:rPr>
      </w:pPr>
      <w:r w:rsidRPr="0065516F">
        <w:rPr>
          <w:rFonts w:asciiTheme="minorHAnsi" w:hAnsiTheme="minorHAnsi" w:cstheme="minorHAnsi"/>
        </w:rPr>
        <w:t xml:space="preserve">Peas are another vegetable I like people to test at lunch only- 1/2 cup is 4.5 grams of protein and could replace broccoli or sunflower. If you are very active, testing rice would be good on your workout days as a breakfast or lunch option. Rice and fish </w:t>
      </w:r>
      <w:proofErr w:type="gramStart"/>
      <w:r w:rsidRPr="0065516F">
        <w:rPr>
          <w:rFonts w:asciiTheme="minorHAnsi" w:hAnsiTheme="minorHAnsi" w:cstheme="minorHAnsi"/>
        </w:rPr>
        <w:t>in</w:t>
      </w:r>
      <w:proofErr w:type="gramEnd"/>
      <w:r w:rsidRPr="0065516F">
        <w:rPr>
          <w:rFonts w:asciiTheme="minorHAnsi" w:hAnsiTheme="minorHAnsi" w:cstheme="minorHAnsi"/>
        </w:rPr>
        <w:t xml:space="preserve"> the same day is an easy pass- rice and other animal protein </w:t>
      </w:r>
      <w:proofErr w:type="gramStart"/>
      <w:r w:rsidRPr="0065516F">
        <w:rPr>
          <w:rFonts w:asciiTheme="minorHAnsi" w:hAnsiTheme="minorHAnsi" w:cstheme="minorHAnsi"/>
        </w:rPr>
        <w:t>in</w:t>
      </w:r>
      <w:proofErr w:type="gramEnd"/>
      <w:r w:rsidRPr="0065516F">
        <w:rPr>
          <w:rFonts w:asciiTheme="minorHAnsi" w:hAnsiTheme="minorHAnsi" w:cstheme="minorHAnsi"/>
        </w:rPr>
        <w:t xml:space="preserve"> the same day is a harder test to pass.</w:t>
      </w:r>
    </w:p>
    <w:p w14:paraId="2A6F54C0" w14:textId="77777777" w:rsidR="00EC29F7" w:rsidRPr="0065516F" w:rsidRDefault="00EC29F7" w:rsidP="004E414B">
      <w:pPr>
        <w:rPr>
          <w:rFonts w:asciiTheme="minorHAnsi" w:hAnsiTheme="minorHAnsi" w:cstheme="minorHAnsi"/>
        </w:rPr>
      </w:pPr>
    </w:p>
    <w:p w14:paraId="6B92D572" w14:textId="5AC85415"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Wild rice is a good test too with </w:t>
      </w:r>
      <w:proofErr w:type="gramStart"/>
      <w:r w:rsidRPr="0065516F">
        <w:rPr>
          <w:rFonts w:asciiTheme="minorHAnsi" w:hAnsiTheme="minorHAnsi" w:cstheme="minorHAnsi"/>
        </w:rPr>
        <w:t xml:space="preserve">a </w:t>
      </w:r>
      <w:r w:rsidR="00EC29F7">
        <w:rPr>
          <w:rFonts w:asciiTheme="minorHAnsi" w:hAnsiTheme="minorHAnsi" w:cstheme="minorHAnsi"/>
        </w:rPr>
        <w:t>1</w:t>
      </w:r>
      <w:proofErr w:type="gramEnd"/>
      <w:r w:rsidR="00EC29F7">
        <w:rPr>
          <w:rFonts w:asciiTheme="minorHAnsi" w:hAnsiTheme="minorHAnsi" w:cstheme="minorHAnsi"/>
        </w:rPr>
        <w:t xml:space="preserve"> </w:t>
      </w:r>
      <w:r w:rsidRPr="0065516F">
        <w:rPr>
          <w:rFonts w:asciiTheme="minorHAnsi" w:hAnsiTheme="minorHAnsi" w:cstheme="minorHAnsi"/>
        </w:rPr>
        <w:t xml:space="preserve">cup </w:t>
      </w:r>
      <w:r w:rsidR="00EC29F7">
        <w:rPr>
          <w:rFonts w:asciiTheme="minorHAnsi" w:hAnsiTheme="minorHAnsi" w:cstheme="minorHAnsi"/>
        </w:rPr>
        <w:t xml:space="preserve">is 7 </w:t>
      </w:r>
      <w:r w:rsidRPr="0065516F">
        <w:rPr>
          <w:rFonts w:asciiTheme="minorHAnsi" w:hAnsiTheme="minorHAnsi" w:cstheme="minorHAnsi"/>
        </w:rPr>
        <w:t xml:space="preserve">grams of protein. Wild rice is </w:t>
      </w:r>
      <w:r w:rsidR="00EC29F7">
        <w:rPr>
          <w:rFonts w:asciiTheme="minorHAnsi" w:hAnsiTheme="minorHAnsi" w:cstheme="minorHAnsi"/>
        </w:rPr>
        <w:t xml:space="preserve">very low </w:t>
      </w:r>
      <w:proofErr w:type="gramStart"/>
      <w:r w:rsidR="00EC29F7">
        <w:rPr>
          <w:rFonts w:asciiTheme="minorHAnsi" w:hAnsiTheme="minorHAnsi" w:cstheme="minorHAnsi"/>
        </w:rPr>
        <w:t>starch</w:t>
      </w:r>
      <w:proofErr w:type="gramEnd"/>
      <w:r w:rsidR="00EC29F7">
        <w:rPr>
          <w:rFonts w:asciiTheme="minorHAnsi" w:hAnsiTheme="minorHAnsi" w:cstheme="minorHAnsi"/>
        </w:rPr>
        <w:t xml:space="preserve"> so it is often</w:t>
      </w:r>
      <w:r w:rsidRPr="0065516F">
        <w:rPr>
          <w:rFonts w:asciiTheme="minorHAnsi" w:hAnsiTheme="minorHAnsi" w:cstheme="minorHAnsi"/>
        </w:rPr>
        <w:t xml:space="preserve"> easier to have on days you have animal protein.</w:t>
      </w:r>
    </w:p>
    <w:p w14:paraId="1633F507" w14:textId="77777777" w:rsidR="004E414B" w:rsidRPr="0065516F" w:rsidRDefault="004E414B" w:rsidP="004E414B">
      <w:pPr>
        <w:rPr>
          <w:rFonts w:asciiTheme="minorHAnsi" w:hAnsiTheme="minorHAnsi" w:cstheme="minorHAnsi"/>
        </w:rPr>
      </w:pPr>
    </w:p>
    <w:p w14:paraId="50192546" w14:textId="77777777" w:rsidR="00EC29F7" w:rsidRPr="00EC29F7" w:rsidRDefault="00EC29F7" w:rsidP="004E414B">
      <w:pPr>
        <w:rPr>
          <w:rFonts w:asciiTheme="minorHAnsi" w:hAnsiTheme="minorHAnsi" w:cstheme="minorHAnsi"/>
          <w:sz w:val="28"/>
        </w:rPr>
      </w:pPr>
    </w:p>
    <w:p w14:paraId="7C1727DE" w14:textId="59F62444" w:rsidR="00EC29F7" w:rsidRDefault="00EC29F7" w:rsidP="004E414B">
      <w:pPr>
        <w:rPr>
          <w:rFonts w:asciiTheme="minorHAnsi" w:hAnsiTheme="minorHAnsi" w:cstheme="minorHAnsi"/>
          <w:sz w:val="28"/>
        </w:rPr>
      </w:pPr>
      <w:r w:rsidRPr="00EC29F7">
        <w:rPr>
          <w:rFonts w:asciiTheme="minorHAnsi" w:hAnsiTheme="minorHAnsi" w:cstheme="minorHAnsi"/>
          <w:sz w:val="28"/>
        </w:rPr>
        <w:t>Bacon low reactive, weird I know</w:t>
      </w:r>
    </w:p>
    <w:p w14:paraId="67C6AE9C" w14:textId="4E6A0350" w:rsidR="00EC29F7" w:rsidRPr="00EC29F7" w:rsidRDefault="00EC29F7" w:rsidP="004E414B">
      <w:pPr>
        <w:rPr>
          <w:rFonts w:asciiTheme="minorHAnsi" w:hAnsiTheme="minorHAnsi" w:cstheme="minorHAnsi"/>
          <w:sz w:val="28"/>
        </w:rPr>
      </w:pPr>
      <w:r>
        <w:rPr>
          <w:rFonts w:asciiTheme="minorHAnsi" w:hAnsiTheme="minorHAnsi" w:cstheme="minorHAnsi"/>
          <w:sz w:val="28"/>
        </w:rPr>
        <w:t>Spinach is only once a week but it’s a good protein source with 5 grams of protein</w:t>
      </w:r>
    </w:p>
    <w:p w14:paraId="19647789" w14:textId="77777777" w:rsidR="00EC29F7" w:rsidRDefault="00EC29F7" w:rsidP="004E414B">
      <w:pPr>
        <w:rPr>
          <w:rFonts w:asciiTheme="minorHAnsi" w:hAnsiTheme="minorHAnsi" w:cstheme="minorHAnsi"/>
          <w:b/>
          <w:bCs/>
          <w:sz w:val="28"/>
        </w:rPr>
      </w:pPr>
    </w:p>
    <w:p w14:paraId="4B30EED7" w14:textId="77777777" w:rsidR="00EC29F7" w:rsidRDefault="00EC29F7" w:rsidP="004E414B">
      <w:pPr>
        <w:rPr>
          <w:rFonts w:asciiTheme="minorHAnsi" w:hAnsiTheme="minorHAnsi" w:cstheme="minorHAnsi"/>
          <w:b/>
          <w:bCs/>
          <w:sz w:val="28"/>
        </w:rPr>
      </w:pPr>
    </w:p>
    <w:p w14:paraId="7B13775D" w14:textId="3E4A8083" w:rsidR="004E414B" w:rsidRPr="0065516F" w:rsidRDefault="004E414B" w:rsidP="004E414B">
      <w:pPr>
        <w:rPr>
          <w:rFonts w:asciiTheme="minorHAnsi" w:hAnsiTheme="minorHAnsi" w:cstheme="minorHAnsi"/>
          <w:b/>
          <w:bCs/>
        </w:rPr>
      </w:pPr>
      <w:r w:rsidRPr="0065516F">
        <w:rPr>
          <w:rFonts w:asciiTheme="minorHAnsi" w:hAnsiTheme="minorHAnsi" w:cstheme="minorHAnsi"/>
          <w:b/>
          <w:bCs/>
          <w:sz w:val="28"/>
        </w:rPr>
        <w:t xml:space="preserve">Portions </w:t>
      </w:r>
    </w:p>
    <w:p w14:paraId="34D71BDA" w14:textId="3A8AE201" w:rsidR="004E414B" w:rsidRPr="0065516F" w:rsidRDefault="004E414B" w:rsidP="004E414B">
      <w:pPr>
        <w:rPr>
          <w:rFonts w:asciiTheme="minorHAnsi" w:hAnsiTheme="minorHAnsi" w:cstheme="minorHAnsi"/>
          <w:bCs/>
        </w:rPr>
      </w:pPr>
      <w:r w:rsidRPr="0065516F">
        <w:rPr>
          <w:rFonts w:asciiTheme="minorHAnsi" w:hAnsiTheme="minorHAnsi" w:cstheme="minorHAnsi"/>
          <w:bCs/>
        </w:rPr>
        <w:t xml:space="preserve">All the portions we use on the plan are the least reactive amounts. If you would like to use larger </w:t>
      </w:r>
      <w:proofErr w:type="gramStart"/>
      <w:r w:rsidRPr="0065516F">
        <w:rPr>
          <w:rFonts w:asciiTheme="minorHAnsi" w:hAnsiTheme="minorHAnsi" w:cstheme="minorHAnsi"/>
          <w:bCs/>
        </w:rPr>
        <w:t>portions</w:t>
      </w:r>
      <w:proofErr w:type="gramEnd"/>
      <w:r w:rsidRPr="0065516F">
        <w:rPr>
          <w:rFonts w:asciiTheme="minorHAnsi" w:hAnsiTheme="minorHAnsi" w:cstheme="minorHAnsi"/>
          <w:bCs/>
        </w:rPr>
        <w:t xml:space="preserve"> please test them first. Nuts and seeds should be 1 oz per portion</w:t>
      </w:r>
      <w:r w:rsidR="000F3906">
        <w:rPr>
          <w:rFonts w:asciiTheme="minorHAnsi" w:hAnsiTheme="minorHAnsi" w:cstheme="minorHAnsi"/>
          <w:bCs/>
        </w:rPr>
        <w:t>, 1.5 for men</w:t>
      </w:r>
      <w:r w:rsidRPr="0065516F">
        <w:rPr>
          <w:rFonts w:asciiTheme="minorHAnsi" w:hAnsiTheme="minorHAnsi" w:cstheme="minorHAnsi"/>
          <w:bCs/>
        </w:rPr>
        <w:t xml:space="preserve">. Only consume the seed once during the day ex: if you have sunflower seeds </w:t>
      </w:r>
      <w:proofErr w:type="gramStart"/>
      <w:r w:rsidRPr="0065516F">
        <w:rPr>
          <w:rFonts w:asciiTheme="minorHAnsi" w:hAnsiTheme="minorHAnsi" w:cstheme="minorHAnsi"/>
          <w:bCs/>
        </w:rPr>
        <w:t>at</w:t>
      </w:r>
      <w:proofErr w:type="gramEnd"/>
      <w:r w:rsidRPr="0065516F">
        <w:rPr>
          <w:rFonts w:asciiTheme="minorHAnsi" w:hAnsiTheme="minorHAnsi" w:cstheme="minorHAnsi"/>
          <w:bCs/>
        </w:rPr>
        <w:t xml:space="preserve"> breakfast do not have </w:t>
      </w:r>
      <w:r w:rsidR="000F3906">
        <w:rPr>
          <w:rFonts w:asciiTheme="minorHAnsi" w:hAnsiTheme="minorHAnsi" w:cstheme="minorHAnsi"/>
          <w:bCs/>
        </w:rPr>
        <w:t xml:space="preserve">a seed </w:t>
      </w:r>
      <w:r w:rsidRPr="0065516F">
        <w:rPr>
          <w:rFonts w:asciiTheme="minorHAnsi" w:hAnsiTheme="minorHAnsi" w:cstheme="minorHAnsi"/>
          <w:bCs/>
        </w:rPr>
        <w:t>at lunch or dinner</w:t>
      </w:r>
    </w:p>
    <w:p w14:paraId="2D04362D" w14:textId="77777777" w:rsidR="004E414B" w:rsidRPr="0065516F" w:rsidRDefault="004E414B" w:rsidP="004E414B">
      <w:pPr>
        <w:rPr>
          <w:rFonts w:asciiTheme="minorHAnsi" w:hAnsiTheme="minorHAnsi" w:cstheme="minorHAnsi"/>
          <w:bCs/>
        </w:rPr>
      </w:pPr>
    </w:p>
    <w:p w14:paraId="3B5457C8" w14:textId="77777777" w:rsidR="004E414B" w:rsidRPr="0065516F" w:rsidRDefault="004E414B" w:rsidP="004E414B">
      <w:pPr>
        <w:rPr>
          <w:rFonts w:asciiTheme="minorHAnsi" w:hAnsiTheme="minorHAnsi" w:cstheme="minorHAnsi"/>
          <w:b/>
          <w:bCs/>
        </w:rPr>
      </w:pPr>
      <w:r w:rsidRPr="0065516F">
        <w:rPr>
          <w:rFonts w:asciiTheme="minorHAnsi" w:hAnsiTheme="minorHAnsi" w:cstheme="minorHAnsi"/>
          <w:b/>
          <w:bCs/>
          <w:sz w:val="28"/>
        </w:rPr>
        <w:t xml:space="preserve">Natural Sugars </w:t>
      </w:r>
      <w:r w:rsidRPr="0065516F">
        <w:rPr>
          <w:rFonts w:asciiTheme="minorHAnsi" w:hAnsiTheme="minorHAnsi" w:cstheme="minorHAnsi"/>
          <w:b/>
          <w:bCs/>
        </w:rPr>
        <w:t>—</w:t>
      </w:r>
    </w:p>
    <w:p w14:paraId="2DB8687A" w14:textId="77777777" w:rsidR="004E414B" w:rsidRDefault="004E414B" w:rsidP="004E414B">
      <w:pPr>
        <w:rPr>
          <w:rFonts w:asciiTheme="minorHAnsi" w:hAnsiTheme="minorHAnsi" w:cstheme="minorHAnsi"/>
          <w:bCs/>
        </w:rPr>
      </w:pPr>
      <w:r w:rsidRPr="0065516F">
        <w:rPr>
          <w:rFonts w:asciiTheme="minorHAnsi" w:hAnsiTheme="minorHAnsi" w:cstheme="minorHAnsi"/>
          <w:bCs/>
        </w:rPr>
        <w:t>Most people do well with moderating their intake of natural sugars such as fruit, potatoes, sweet potatoes and winter squashes. Roasted vegetables fall into this category as well, as the natural sugars are increased when cooked for a long period of time. Find your own balance by starting off with roasted veggies twice a week.</w:t>
      </w:r>
    </w:p>
    <w:p w14:paraId="3755329B" w14:textId="77777777" w:rsidR="00EC29F7" w:rsidRPr="0065516F" w:rsidRDefault="00EC29F7" w:rsidP="004E414B">
      <w:pPr>
        <w:rPr>
          <w:rFonts w:asciiTheme="minorHAnsi" w:hAnsiTheme="minorHAnsi" w:cstheme="minorHAnsi"/>
          <w:b/>
          <w:bCs/>
        </w:rPr>
      </w:pPr>
    </w:p>
    <w:p w14:paraId="168CDB7A" w14:textId="77777777" w:rsidR="004E414B" w:rsidRDefault="004E414B" w:rsidP="004E414B">
      <w:pPr>
        <w:rPr>
          <w:rFonts w:asciiTheme="minorHAnsi" w:hAnsiTheme="minorHAnsi" w:cstheme="minorHAnsi"/>
          <w:bCs/>
        </w:rPr>
      </w:pPr>
      <w:r w:rsidRPr="0065516F">
        <w:rPr>
          <w:rFonts w:asciiTheme="minorHAnsi" w:hAnsiTheme="minorHAnsi" w:cstheme="minorHAnsi"/>
          <w:bCs/>
        </w:rPr>
        <w:t xml:space="preserve">Now that you have passed your 20 </w:t>
      </w:r>
      <w:proofErr w:type="gramStart"/>
      <w:r w:rsidRPr="0065516F">
        <w:rPr>
          <w:rFonts w:asciiTheme="minorHAnsi" w:hAnsiTheme="minorHAnsi" w:cstheme="minorHAnsi"/>
          <w:bCs/>
        </w:rPr>
        <w:t>days</w:t>
      </w:r>
      <w:proofErr w:type="gramEnd"/>
      <w:r w:rsidRPr="0065516F">
        <w:rPr>
          <w:rFonts w:asciiTheme="minorHAnsi" w:hAnsiTheme="minorHAnsi" w:cstheme="minorHAnsi"/>
          <w:bCs/>
        </w:rPr>
        <w:t xml:space="preserve"> please limit your orange vegetables- carrots, butternut squash </w:t>
      </w:r>
      <w:proofErr w:type="spellStart"/>
      <w:r w:rsidRPr="0065516F">
        <w:rPr>
          <w:rFonts w:asciiTheme="minorHAnsi" w:hAnsiTheme="minorHAnsi" w:cstheme="minorHAnsi"/>
          <w:bCs/>
        </w:rPr>
        <w:t>etc</w:t>
      </w:r>
      <w:proofErr w:type="spellEnd"/>
      <w:r w:rsidRPr="0065516F">
        <w:rPr>
          <w:rFonts w:asciiTheme="minorHAnsi" w:hAnsiTheme="minorHAnsi" w:cstheme="minorHAnsi"/>
          <w:bCs/>
        </w:rPr>
        <w:t xml:space="preserve"> to once a day. More than that is a test and would do better on a day you work out.</w:t>
      </w:r>
    </w:p>
    <w:p w14:paraId="76619B94" w14:textId="560EB370" w:rsidR="00EC29F7" w:rsidRPr="0065516F" w:rsidRDefault="00EC29F7" w:rsidP="004E414B">
      <w:pPr>
        <w:rPr>
          <w:rFonts w:asciiTheme="minorHAnsi" w:hAnsiTheme="minorHAnsi" w:cstheme="minorHAnsi"/>
          <w:bCs/>
        </w:rPr>
      </w:pPr>
      <w:r>
        <w:rPr>
          <w:rFonts w:asciiTheme="minorHAnsi" w:hAnsiTheme="minorHAnsi" w:cstheme="minorHAnsi"/>
          <w:bCs/>
        </w:rPr>
        <w:t>After 30 days</w:t>
      </w:r>
      <w:proofErr w:type="gramStart"/>
      <w:r>
        <w:rPr>
          <w:rFonts w:asciiTheme="minorHAnsi" w:hAnsiTheme="minorHAnsi" w:cstheme="minorHAnsi"/>
          <w:bCs/>
        </w:rPr>
        <w:t xml:space="preserve"> limit</w:t>
      </w:r>
      <w:proofErr w:type="gramEnd"/>
      <w:r>
        <w:rPr>
          <w:rFonts w:asciiTheme="minorHAnsi" w:hAnsiTheme="minorHAnsi" w:cstheme="minorHAnsi"/>
          <w:bCs/>
        </w:rPr>
        <w:t xml:space="preserve"> to every other day.</w:t>
      </w:r>
    </w:p>
    <w:p w14:paraId="34CC91EA" w14:textId="77777777" w:rsidR="004E414B" w:rsidRPr="0065516F" w:rsidRDefault="004E414B" w:rsidP="004E414B">
      <w:pPr>
        <w:rPr>
          <w:rFonts w:asciiTheme="minorHAnsi" w:hAnsiTheme="minorHAnsi" w:cstheme="minorHAnsi"/>
          <w:b/>
          <w:bCs/>
        </w:rPr>
      </w:pPr>
    </w:p>
    <w:p w14:paraId="2706997F" w14:textId="77777777" w:rsidR="004E414B" w:rsidRPr="0065516F" w:rsidRDefault="004E414B" w:rsidP="004E414B">
      <w:pPr>
        <w:rPr>
          <w:rFonts w:asciiTheme="minorHAnsi" w:hAnsiTheme="minorHAnsi" w:cstheme="minorHAnsi"/>
          <w:bCs/>
        </w:rPr>
      </w:pPr>
      <w:r w:rsidRPr="0065516F">
        <w:rPr>
          <w:rFonts w:asciiTheme="minorHAnsi" w:hAnsiTheme="minorHAnsi" w:cstheme="minorHAnsi"/>
          <w:bCs/>
        </w:rPr>
        <w:t>Carrot Ginger soup does best after a high protein, low sugar breakfast like flax.</w:t>
      </w:r>
    </w:p>
    <w:p w14:paraId="669FF3D7" w14:textId="77777777" w:rsidR="00825823" w:rsidRPr="0065516F" w:rsidRDefault="00825823" w:rsidP="004E414B">
      <w:pPr>
        <w:rPr>
          <w:rFonts w:asciiTheme="minorHAnsi" w:hAnsiTheme="minorHAnsi" w:cstheme="minorHAnsi"/>
          <w:bCs/>
        </w:rPr>
      </w:pPr>
    </w:p>
    <w:p w14:paraId="5A1114D9" w14:textId="77777777" w:rsidR="004E414B" w:rsidRPr="0065516F" w:rsidRDefault="004E414B" w:rsidP="004E414B">
      <w:pPr>
        <w:rPr>
          <w:rFonts w:asciiTheme="minorHAnsi" w:hAnsiTheme="minorHAnsi" w:cstheme="minorHAnsi"/>
          <w:b/>
          <w:sz w:val="28"/>
        </w:rPr>
      </w:pPr>
      <w:r w:rsidRPr="0065516F">
        <w:rPr>
          <w:rFonts w:asciiTheme="minorHAnsi" w:hAnsiTheme="minorHAnsi" w:cstheme="minorHAnsi"/>
          <w:b/>
          <w:sz w:val="28"/>
        </w:rPr>
        <w:t>Combination Tests</w:t>
      </w:r>
    </w:p>
    <w:p w14:paraId="45F3D469" w14:textId="77777777" w:rsidR="002E061F" w:rsidRPr="002E061F" w:rsidRDefault="002E061F" w:rsidP="002E061F">
      <w:pPr>
        <w:shd w:val="clear" w:color="auto" w:fill="FFFFFF"/>
        <w:rPr>
          <w:color w:val="222222"/>
        </w:rPr>
      </w:pPr>
      <w:r w:rsidRPr="002E061F">
        <w:rPr>
          <w:rFonts w:ascii="Calibri" w:hAnsi="Calibri" w:cs="Calibri"/>
          <w:color w:val="222222"/>
        </w:rPr>
        <w:t xml:space="preserve">Two animal proteins in the same meal </w:t>
      </w:r>
      <w:proofErr w:type="gramStart"/>
      <w:r w:rsidRPr="002E061F">
        <w:rPr>
          <w:rFonts w:ascii="Calibri" w:hAnsi="Calibri" w:cs="Calibri"/>
          <w:color w:val="222222"/>
        </w:rPr>
        <w:t>is</w:t>
      </w:r>
      <w:proofErr w:type="gramEnd"/>
      <w:r w:rsidRPr="002E061F">
        <w:rPr>
          <w:rFonts w:ascii="Calibri" w:hAnsi="Calibri" w:cs="Calibri"/>
          <w:color w:val="222222"/>
        </w:rPr>
        <w:t xml:space="preserve"> a test. </w:t>
      </w:r>
    </w:p>
    <w:p w14:paraId="3628A4D9" w14:textId="77777777" w:rsidR="002E061F" w:rsidRPr="002E061F" w:rsidRDefault="002E061F" w:rsidP="002E061F">
      <w:pPr>
        <w:shd w:val="clear" w:color="auto" w:fill="FFFFFF"/>
        <w:rPr>
          <w:color w:val="222222"/>
        </w:rPr>
      </w:pPr>
      <w:r w:rsidRPr="002E061F">
        <w:rPr>
          <w:rFonts w:ascii="Calibri" w:hAnsi="Calibri" w:cs="Calibri"/>
          <w:color w:val="222222"/>
        </w:rPr>
        <w:t xml:space="preserve">Beans and meat are a test. Bread and animal protein </w:t>
      </w:r>
      <w:proofErr w:type="gramStart"/>
      <w:r w:rsidRPr="002E061F">
        <w:rPr>
          <w:rFonts w:ascii="Calibri" w:hAnsi="Calibri" w:cs="Calibri"/>
          <w:color w:val="222222"/>
        </w:rPr>
        <w:t>is</w:t>
      </w:r>
      <w:proofErr w:type="gramEnd"/>
      <w:r w:rsidRPr="002E061F">
        <w:rPr>
          <w:rFonts w:ascii="Calibri" w:hAnsi="Calibri" w:cs="Calibri"/>
          <w:color w:val="222222"/>
        </w:rPr>
        <w:t xml:space="preserve"> ok. Eggs and bread are a test.  </w:t>
      </w:r>
    </w:p>
    <w:p w14:paraId="5048F777" w14:textId="77777777" w:rsidR="002E061F" w:rsidRPr="002E061F" w:rsidRDefault="002E061F" w:rsidP="002E061F">
      <w:pPr>
        <w:shd w:val="clear" w:color="auto" w:fill="FFFFFF"/>
        <w:rPr>
          <w:color w:val="222222"/>
        </w:rPr>
      </w:pPr>
    </w:p>
    <w:p w14:paraId="1A4A79E2" w14:textId="7235DF91" w:rsidR="002E061F" w:rsidRPr="002E061F" w:rsidRDefault="002E061F" w:rsidP="002E061F">
      <w:pPr>
        <w:shd w:val="clear" w:color="auto" w:fill="FFFFFF"/>
        <w:rPr>
          <w:color w:val="222222"/>
        </w:rPr>
      </w:pPr>
      <w:r w:rsidRPr="002E061F">
        <w:rPr>
          <w:rFonts w:ascii="Calibri" w:hAnsi="Calibri" w:cs="Calibri"/>
          <w:color w:val="222222"/>
        </w:rPr>
        <w:t>Bread and potatoes do well with animal protein (</w:t>
      </w:r>
      <w:proofErr w:type="gramStart"/>
      <w:r w:rsidRPr="002E061F">
        <w:rPr>
          <w:rFonts w:ascii="Calibri" w:hAnsi="Calibri" w:cs="Calibri"/>
          <w:color w:val="222222"/>
        </w:rPr>
        <w:t>with the exception of</w:t>
      </w:r>
      <w:proofErr w:type="gramEnd"/>
      <w:r w:rsidRPr="002E061F">
        <w:rPr>
          <w:rFonts w:ascii="Calibri" w:hAnsi="Calibri" w:cs="Calibri"/>
          <w:color w:val="222222"/>
        </w:rPr>
        <w:t xml:space="preserve"> eggs) and the pairing of potatoes and animal protein is not a test.  Grains, like b</w:t>
      </w:r>
      <w:r w:rsidR="00423D65">
        <w:rPr>
          <w:rFonts w:ascii="Calibri" w:hAnsi="Calibri" w:cs="Calibri"/>
          <w:color w:val="222222"/>
        </w:rPr>
        <w:t>r</w:t>
      </w:r>
      <w:r w:rsidRPr="002E061F">
        <w:rPr>
          <w:rFonts w:ascii="Calibri" w:hAnsi="Calibri" w:cs="Calibri"/>
          <w:color w:val="222222"/>
        </w:rPr>
        <w:t xml:space="preserve">ead, and a starch like potatoes or peas </w:t>
      </w:r>
      <w:proofErr w:type="gramStart"/>
      <w:r w:rsidRPr="002E061F">
        <w:rPr>
          <w:rFonts w:ascii="Calibri" w:hAnsi="Calibri" w:cs="Calibri"/>
          <w:color w:val="222222"/>
        </w:rPr>
        <w:t>in</w:t>
      </w:r>
      <w:proofErr w:type="gramEnd"/>
      <w:r w:rsidRPr="002E061F">
        <w:rPr>
          <w:rFonts w:ascii="Calibri" w:hAnsi="Calibri" w:cs="Calibri"/>
          <w:color w:val="222222"/>
        </w:rPr>
        <w:t xml:space="preserve"> the same day </w:t>
      </w:r>
      <w:proofErr w:type="gramStart"/>
      <w:r w:rsidRPr="002E061F">
        <w:rPr>
          <w:rFonts w:ascii="Calibri" w:hAnsi="Calibri" w:cs="Calibri"/>
          <w:color w:val="222222"/>
        </w:rPr>
        <w:t>works</w:t>
      </w:r>
      <w:proofErr w:type="gramEnd"/>
      <w:r w:rsidRPr="002E061F">
        <w:rPr>
          <w:rFonts w:ascii="Calibri" w:hAnsi="Calibri" w:cs="Calibri"/>
          <w:color w:val="222222"/>
        </w:rPr>
        <w:t xml:space="preserve"> better if you are an athlete.</w:t>
      </w:r>
    </w:p>
    <w:p w14:paraId="36328AED" w14:textId="77777777" w:rsidR="002E061F" w:rsidRPr="002E061F" w:rsidRDefault="002E061F" w:rsidP="002E061F">
      <w:pPr>
        <w:shd w:val="clear" w:color="auto" w:fill="FFFFFF"/>
        <w:rPr>
          <w:color w:val="222222"/>
        </w:rPr>
      </w:pPr>
    </w:p>
    <w:p w14:paraId="4C0865F0" w14:textId="77777777" w:rsidR="002E061F" w:rsidRPr="002E061F" w:rsidRDefault="002E061F" w:rsidP="002E061F">
      <w:pPr>
        <w:shd w:val="clear" w:color="auto" w:fill="FFFFFF"/>
        <w:rPr>
          <w:color w:val="222222"/>
        </w:rPr>
      </w:pPr>
      <w:r w:rsidRPr="002E061F">
        <w:rPr>
          <w:rFonts w:ascii="Calibri" w:hAnsi="Calibri" w:cs="Calibri"/>
          <w:color w:val="222222"/>
        </w:rPr>
        <w:t xml:space="preserve">Rice is a high reactive test with most proteins (even in different meals) including beans, </w:t>
      </w:r>
      <w:proofErr w:type="gramStart"/>
      <w:r w:rsidRPr="002E061F">
        <w:rPr>
          <w:rFonts w:ascii="Calibri" w:hAnsi="Calibri" w:cs="Calibri"/>
          <w:color w:val="222222"/>
        </w:rPr>
        <w:t>with the exception of</w:t>
      </w:r>
      <w:proofErr w:type="gramEnd"/>
      <w:r w:rsidRPr="002E061F">
        <w:rPr>
          <w:rFonts w:ascii="Calibri" w:hAnsi="Calibri" w:cs="Calibri"/>
          <w:color w:val="222222"/>
        </w:rPr>
        <w:t xml:space="preserve"> fish and seafood which is a lower reactive test. Wild rice is a low reactive test.</w:t>
      </w:r>
    </w:p>
    <w:p w14:paraId="793B78BB" w14:textId="77777777" w:rsidR="002E061F" w:rsidRPr="002E061F" w:rsidRDefault="002E061F" w:rsidP="002E061F">
      <w:pPr>
        <w:shd w:val="clear" w:color="auto" w:fill="FFFFFF"/>
        <w:rPr>
          <w:color w:val="222222"/>
        </w:rPr>
      </w:pPr>
    </w:p>
    <w:p w14:paraId="7993A83F" w14:textId="77777777" w:rsidR="002E061F" w:rsidRPr="002E061F" w:rsidRDefault="002E061F" w:rsidP="002E061F">
      <w:pPr>
        <w:shd w:val="clear" w:color="auto" w:fill="FFFFFF"/>
        <w:rPr>
          <w:color w:val="222222"/>
        </w:rPr>
      </w:pPr>
      <w:r w:rsidRPr="002E061F">
        <w:rPr>
          <w:rFonts w:ascii="Calibri" w:hAnsi="Calibri" w:cs="Calibri"/>
          <w:color w:val="222222"/>
        </w:rPr>
        <w:t>Coconut Milk and animal proteins are a test. Coconut milk and fish or seafood is a low reactive test. Coconut Milk and animal proteins are a test.</w:t>
      </w:r>
    </w:p>
    <w:p w14:paraId="30AA8514" w14:textId="77777777" w:rsidR="002E061F" w:rsidRPr="002E061F" w:rsidRDefault="002E061F" w:rsidP="002E061F">
      <w:pPr>
        <w:shd w:val="clear" w:color="auto" w:fill="FFFFFF"/>
        <w:rPr>
          <w:color w:val="222222"/>
        </w:rPr>
      </w:pPr>
    </w:p>
    <w:p w14:paraId="18C0246A" w14:textId="77777777" w:rsidR="002E061F" w:rsidRDefault="002E061F" w:rsidP="002E061F">
      <w:pPr>
        <w:shd w:val="clear" w:color="auto" w:fill="FFFFFF"/>
        <w:rPr>
          <w:rFonts w:ascii="Calibri" w:hAnsi="Calibri" w:cs="Calibri"/>
          <w:color w:val="000000"/>
        </w:rPr>
      </w:pPr>
      <w:r w:rsidRPr="002E061F">
        <w:rPr>
          <w:rFonts w:ascii="Calibri" w:hAnsi="Calibri" w:cs="Calibri"/>
          <w:color w:val="000000"/>
        </w:rPr>
        <w:t xml:space="preserve">In winter we always have either a cooked vegetable or a soup with lunch to aid digestion. Dinner always has two different cooked vegetables (at least 2 cups women, 3 cups men) and a </w:t>
      </w:r>
      <w:r w:rsidRPr="002E061F">
        <w:rPr>
          <w:rFonts w:ascii="Calibri" w:hAnsi="Calibri" w:cs="Calibri"/>
          <w:color w:val="000000"/>
        </w:rPr>
        <w:lastRenderedPageBreak/>
        <w:t>raw </w:t>
      </w:r>
      <w:proofErr w:type="gramStart"/>
      <w:r w:rsidRPr="002E061F">
        <w:rPr>
          <w:rFonts w:ascii="Calibri" w:hAnsi="Calibri" w:cs="Calibri"/>
          <w:color w:val="000000"/>
        </w:rPr>
        <w:t>component .</w:t>
      </w:r>
      <w:proofErr w:type="gramEnd"/>
      <w:r w:rsidRPr="002E061F">
        <w:rPr>
          <w:rFonts w:ascii="Calibri" w:hAnsi="Calibri" w:cs="Calibri"/>
          <w:color w:val="000000"/>
        </w:rPr>
        <w:t xml:space="preserve"> It does not have to be lettuce, it can be avocado, carrots, beets or approved herbs. </w:t>
      </w:r>
    </w:p>
    <w:p w14:paraId="52AE1CB5" w14:textId="77777777" w:rsidR="00EC29F7" w:rsidRPr="002E061F" w:rsidRDefault="00EC29F7" w:rsidP="002E061F">
      <w:pPr>
        <w:shd w:val="clear" w:color="auto" w:fill="FFFFFF"/>
        <w:rPr>
          <w:color w:val="222222"/>
        </w:rPr>
      </w:pPr>
    </w:p>
    <w:p w14:paraId="1E41A950" w14:textId="77777777" w:rsidR="002E061F" w:rsidRDefault="002E061F" w:rsidP="002E061F">
      <w:pPr>
        <w:shd w:val="clear" w:color="auto" w:fill="FFFFFF"/>
        <w:rPr>
          <w:rFonts w:ascii="Calibri" w:hAnsi="Calibri" w:cs="Calibri"/>
          <w:color w:val="000000"/>
        </w:rPr>
      </w:pPr>
      <w:r w:rsidRPr="002E061F">
        <w:rPr>
          <w:rFonts w:ascii="Calibri" w:hAnsi="Calibri" w:cs="Calibri"/>
          <w:color w:val="000000"/>
        </w:rPr>
        <w:t>Cooked vegetables aid digestion, just eating raw vegetables will hamper digestion. When you hamper digestion, you will experience weight gain or weight stabilization. </w:t>
      </w:r>
    </w:p>
    <w:p w14:paraId="22A04024" w14:textId="77777777" w:rsidR="005144BB" w:rsidRDefault="005144BB" w:rsidP="002E061F">
      <w:pPr>
        <w:shd w:val="clear" w:color="auto" w:fill="FFFFFF"/>
        <w:rPr>
          <w:rFonts w:ascii="Calibri" w:hAnsi="Calibri" w:cs="Calibri"/>
          <w:color w:val="000000"/>
        </w:rPr>
      </w:pPr>
    </w:p>
    <w:p w14:paraId="62790D2D" w14:textId="728CCC8A" w:rsidR="005144BB" w:rsidRPr="002E061F" w:rsidRDefault="005144BB" w:rsidP="002E061F">
      <w:pPr>
        <w:shd w:val="clear" w:color="auto" w:fill="FFFFFF"/>
        <w:rPr>
          <w:color w:val="222222"/>
        </w:rPr>
      </w:pPr>
      <w:r>
        <w:rPr>
          <w:rFonts w:ascii="Calibri" w:hAnsi="Calibri" w:cs="Calibri"/>
          <w:color w:val="000000"/>
        </w:rPr>
        <w:t xml:space="preserve">Make sure after day 30, that every </w:t>
      </w:r>
      <w:proofErr w:type="gramStart"/>
      <w:r>
        <w:rPr>
          <w:rFonts w:ascii="Calibri" w:hAnsi="Calibri" w:cs="Calibri"/>
          <w:color w:val="000000"/>
        </w:rPr>
        <w:t>food</w:t>
      </w:r>
      <w:proofErr w:type="gramEnd"/>
      <w:r>
        <w:rPr>
          <w:rFonts w:ascii="Calibri" w:hAnsi="Calibri" w:cs="Calibri"/>
          <w:color w:val="000000"/>
        </w:rPr>
        <w:t xml:space="preserve"> is every other day max.</w:t>
      </w:r>
    </w:p>
    <w:p w14:paraId="0025762F" w14:textId="77777777" w:rsidR="004E414B" w:rsidRPr="0065516F" w:rsidRDefault="004E414B" w:rsidP="004E414B">
      <w:pPr>
        <w:rPr>
          <w:rFonts w:asciiTheme="minorHAnsi" w:hAnsiTheme="minorHAnsi" w:cstheme="minorHAnsi"/>
          <w:color w:val="000000"/>
          <w:shd w:val="clear" w:color="auto" w:fill="FFFFFF"/>
        </w:rPr>
      </w:pPr>
    </w:p>
    <w:p w14:paraId="372F7584" w14:textId="77777777" w:rsidR="004E414B" w:rsidRPr="0065516F" w:rsidRDefault="004E414B" w:rsidP="004E414B">
      <w:pPr>
        <w:rPr>
          <w:rFonts w:asciiTheme="minorHAnsi" w:hAnsiTheme="minorHAnsi" w:cstheme="minorHAnsi"/>
          <w:b/>
          <w:bCs/>
          <w:sz w:val="32"/>
          <w:szCs w:val="32"/>
        </w:rPr>
      </w:pPr>
      <w:r w:rsidRPr="0065516F">
        <w:rPr>
          <w:rFonts w:asciiTheme="minorHAnsi" w:hAnsiTheme="minorHAnsi" w:cstheme="minorHAnsi"/>
          <w:b/>
          <w:bCs/>
          <w:sz w:val="32"/>
          <w:szCs w:val="32"/>
        </w:rPr>
        <w:t>Time to get started!</w:t>
      </w:r>
    </w:p>
    <w:p w14:paraId="32BC1B73" w14:textId="77777777" w:rsidR="004E414B" w:rsidRPr="0065516F" w:rsidRDefault="004E414B" w:rsidP="004E414B">
      <w:pPr>
        <w:numPr>
          <w:ilvl w:val="0"/>
          <w:numId w:val="26"/>
        </w:numPr>
        <w:rPr>
          <w:rFonts w:asciiTheme="minorHAnsi" w:hAnsiTheme="minorHAnsi" w:cstheme="minorHAnsi"/>
          <w:bCs/>
        </w:rPr>
      </w:pPr>
      <w:r w:rsidRPr="0065516F">
        <w:rPr>
          <w:rFonts w:asciiTheme="minorHAnsi" w:hAnsiTheme="minorHAnsi" w:cstheme="minorHAnsi"/>
          <w:bCs/>
        </w:rPr>
        <w:t>Create a list of all the foods that have worked for you</w:t>
      </w:r>
    </w:p>
    <w:p w14:paraId="7575E417" w14:textId="77777777" w:rsidR="004E414B" w:rsidRPr="0065516F" w:rsidRDefault="004E414B" w:rsidP="004E414B">
      <w:pPr>
        <w:numPr>
          <w:ilvl w:val="0"/>
          <w:numId w:val="26"/>
        </w:numPr>
        <w:rPr>
          <w:rFonts w:asciiTheme="minorHAnsi" w:hAnsiTheme="minorHAnsi" w:cstheme="minorHAnsi"/>
          <w:bCs/>
        </w:rPr>
      </w:pPr>
      <w:r w:rsidRPr="0065516F">
        <w:rPr>
          <w:rFonts w:asciiTheme="minorHAnsi" w:hAnsiTheme="minorHAnsi" w:cstheme="minorHAnsi"/>
          <w:bCs/>
        </w:rPr>
        <w:t xml:space="preserve">Create a list of foods that are mildly inflammatory and please limit their usage to once every 7-10 </w:t>
      </w:r>
      <w:proofErr w:type="gramStart"/>
      <w:r w:rsidRPr="0065516F">
        <w:rPr>
          <w:rFonts w:asciiTheme="minorHAnsi" w:hAnsiTheme="minorHAnsi" w:cstheme="minorHAnsi"/>
          <w:bCs/>
        </w:rPr>
        <w:t>day</w:t>
      </w:r>
      <w:proofErr w:type="gramEnd"/>
      <w:r w:rsidRPr="0065516F">
        <w:rPr>
          <w:rFonts w:asciiTheme="minorHAnsi" w:hAnsiTheme="minorHAnsi" w:cstheme="minorHAnsi"/>
          <w:bCs/>
        </w:rPr>
        <w:t xml:space="preserve"> and always follow with a friendly day</w:t>
      </w:r>
    </w:p>
    <w:p w14:paraId="46BC33FA" w14:textId="77777777" w:rsidR="004E414B" w:rsidRPr="0065516F" w:rsidRDefault="004E414B" w:rsidP="004E414B">
      <w:pPr>
        <w:numPr>
          <w:ilvl w:val="0"/>
          <w:numId w:val="26"/>
        </w:numPr>
        <w:rPr>
          <w:rFonts w:asciiTheme="minorHAnsi" w:hAnsiTheme="minorHAnsi" w:cstheme="minorHAnsi"/>
        </w:rPr>
      </w:pPr>
      <w:r w:rsidRPr="0065516F">
        <w:rPr>
          <w:rFonts w:asciiTheme="minorHAnsi" w:hAnsiTheme="minorHAnsi" w:cstheme="minorHAnsi"/>
          <w:bCs/>
        </w:rPr>
        <w:t>Retest all foods that tested as inflammatory in 3-6 months. You may be able to reduce sensitivity to this food and have on occasion, always follow with a friendly day</w:t>
      </w:r>
    </w:p>
    <w:p w14:paraId="3D22CDC5" w14:textId="2470A041" w:rsidR="004E414B" w:rsidRPr="0065516F" w:rsidRDefault="004E414B" w:rsidP="004E414B">
      <w:pPr>
        <w:rPr>
          <w:rFonts w:asciiTheme="minorHAnsi" w:hAnsiTheme="minorHAnsi" w:cstheme="minorHAnsi"/>
        </w:rPr>
      </w:pPr>
    </w:p>
    <w:p w14:paraId="7288F1BB" w14:textId="77777777" w:rsidR="00825823" w:rsidRPr="0065516F" w:rsidRDefault="00825823" w:rsidP="004E414B">
      <w:pPr>
        <w:rPr>
          <w:rFonts w:asciiTheme="minorHAnsi" w:hAnsiTheme="minorHAnsi" w:cstheme="minorHAnsi"/>
        </w:rPr>
      </w:pPr>
    </w:p>
    <w:p w14:paraId="39491F36" w14:textId="645605D4" w:rsidR="004E414B" w:rsidRPr="0065516F" w:rsidRDefault="00EC29F7" w:rsidP="004E414B">
      <w:pPr>
        <w:rPr>
          <w:rFonts w:asciiTheme="minorHAnsi" w:hAnsiTheme="minorHAnsi" w:cstheme="minorHAnsi"/>
          <w:b/>
        </w:rPr>
      </w:pPr>
      <w:r>
        <w:rPr>
          <w:rFonts w:asciiTheme="minorHAnsi" w:hAnsiTheme="minorHAnsi" w:cstheme="minorHAnsi"/>
          <w:b/>
        </w:rPr>
        <w:t xml:space="preserve">Women </w:t>
      </w:r>
      <w:r w:rsidR="004E414B" w:rsidRPr="0065516F">
        <w:rPr>
          <w:rFonts w:asciiTheme="minorHAnsi" w:hAnsiTheme="minorHAnsi" w:cstheme="minorHAnsi"/>
          <w:b/>
        </w:rPr>
        <w:t>Protein Ranges</w:t>
      </w:r>
    </w:p>
    <w:p w14:paraId="453F31D5" w14:textId="77777777" w:rsidR="004E414B" w:rsidRDefault="004E414B" w:rsidP="004E414B">
      <w:pPr>
        <w:rPr>
          <w:rFonts w:asciiTheme="minorHAnsi" w:hAnsiTheme="minorHAnsi" w:cstheme="minorHAnsi"/>
          <w:b/>
        </w:rPr>
      </w:pPr>
      <w:r w:rsidRPr="0065516F">
        <w:rPr>
          <w:rFonts w:asciiTheme="minorHAnsi" w:hAnsiTheme="minorHAnsi" w:cstheme="minorHAnsi"/>
        </w:rPr>
        <w:t xml:space="preserve">Breakfast — 10-40 grams of protein </w:t>
      </w:r>
      <w:r w:rsidRPr="0065516F">
        <w:rPr>
          <w:rFonts w:asciiTheme="minorHAnsi" w:hAnsiTheme="minorHAnsi" w:cstheme="minorHAnsi"/>
          <w:b/>
        </w:rPr>
        <w:t>(stay at lower end range unless you are an athlete)</w:t>
      </w:r>
    </w:p>
    <w:p w14:paraId="572272A6" w14:textId="77777777" w:rsidR="00EC29F7" w:rsidRPr="0065516F" w:rsidRDefault="00EC29F7" w:rsidP="004E414B">
      <w:pPr>
        <w:rPr>
          <w:rFonts w:asciiTheme="minorHAnsi" w:hAnsiTheme="minorHAnsi" w:cstheme="minorHAnsi"/>
        </w:rPr>
      </w:pPr>
    </w:p>
    <w:p w14:paraId="2467A2B4" w14:textId="77777777" w:rsidR="004E414B" w:rsidRDefault="004E414B" w:rsidP="004E414B">
      <w:pPr>
        <w:rPr>
          <w:rFonts w:asciiTheme="minorHAnsi" w:hAnsiTheme="minorHAnsi" w:cstheme="minorHAnsi"/>
          <w:b/>
        </w:rPr>
      </w:pPr>
      <w:r w:rsidRPr="0065516F">
        <w:rPr>
          <w:rFonts w:asciiTheme="minorHAnsi" w:hAnsiTheme="minorHAnsi" w:cstheme="minorHAnsi"/>
        </w:rPr>
        <w:t xml:space="preserve">Lunch — 15-25 grams of protein </w:t>
      </w:r>
      <w:r w:rsidRPr="0065516F">
        <w:rPr>
          <w:rFonts w:asciiTheme="minorHAnsi" w:hAnsiTheme="minorHAnsi" w:cstheme="minorHAnsi"/>
          <w:b/>
        </w:rPr>
        <w:t>(stay at lower end range unless you are an athlete)</w:t>
      </w:r>
    </w:p>
    <w:p w14:paraId="78A984D3" w14:textId="77777777" w:rsidR="00EC29F7" w:rsidRPr="0065516F" w:rsidRDefault="00EC29F7" w:rsidP="004E414B">
      <w:pPr>
        <w:rPr>
          <w:rFonts w:asciiTheme="minorHAnsi" w:hAnsiTheme="minorHAnsi" w:cstheme="minorHAnsi"/>
        </w:rPr>
      </w:pPr>
    </w:p>
    <w:p w14:paraId="36D9A391" w14:textId="1031A13C" w:rsidR="004E414B" w:rsidRDefault="004E414B" w:rsidP="004E414B">
      <w:pPr>
        <w:rPr>
          <w:rFonts w:asciiTheme="minorHAnsi" w:hAnsiTheme="minorHAnsi" w:cstheme="minorHAnsi"/>
        </w:rPr>
      </w:pPr>
      <w:r w:rsidRPr="0065516F">
        <w:rPr>
          <w:rFonts w:asciiTheme="minorHAnsi" w:hAnsiTheme="minorHAnsi" w:cstheme="minorHAnsi"/>
        </w:rPr>
        <w:t>Dinner — 25-60 grams of protein</w:t>
      </w:r>
    </w:p>
    <w:p w14:paraId="41AE6200" w14:textId="77777777" w:rsidR="00EC29F7" w:rsidRPr="00EC29F7" w:rsidRDefault="00EC29F7" w:rsidP="004E414B">
      <w:pPr>
        <w:rPr>
          <w:rFonts w:asciiTheme="minorHAnsi" w:hAnsiTheme="minorHAnsi" w:cstheme="minorHAnsi"/>
          <w:b/>
          <w:bCs/>
        </w:rPr>
      </w:pPr>
    </w:p>
    <w:p w14:paraId="47D6B3CF" w14:textId="4E32D423" w:rsidR="00EC29F7" w:rsidRDefault="00EC29F7" w:rsidP="004E414B">
      <w:pPr>
        <w:rPr>
          <w:rFonts w:asciiTheme="minorHAnsi" w:hAnsiTheme="minorHAnsi" w:cstheme="minorHAnsi"/>
          <w:b/>
          <w:bCs/>
        </w:rPr>
      </w:pPr>
      <w:r w:rsidRPr="00EC29F7">
        <w:rPr>
          <w:rFonts w:asciiTheme="minorHAnsi" w:hAnsiTheme="minorHAnsi" w:cstheme="minorHAnsi"/>
          <w:b/>
          <w:bCs/>
        </w:rPr>
        <w:t>Men Protein Ranges</w:t>
      </w:r>
    </w:p>
    <w:p w14:paraId="7EF8480C" w14:textId="77777777" w:rsidR="00EC29F7" w:rsidRDefault="00EC29F7" w:rsidP="00EC29F7">
      <w:pPr>
        <w:spacing w:after="160" w:line="259" w:lineRule="auto"/>
        <w:rPr>
          <w:rFonts w:ascii="Calibri" w:eastAsia="Calibri" w:hAnsi="Calibri"/>
        </w:rPr>
      </w:pPr>
      <w:r w:rsidRPr="00EC29F7">
        <w:rPr>
          <w:rFonts w:ascii="Calibri" w:eastAsia="Calibri" w:hAnsi="Calibri"/>
        </w:rPr>
        <w:t>Breakfast — 15-60 grams of protein (use higher numbers if you are an athlete)</w:t>
      </w:r>
    </w:p>
    <w:p w14:paraId="75536663" w14:textId="5780B04C" w:rsidR="00EC29F7" w:rsidRPr="00EC29F7" w:rsidRDefault="00EC29F7" w:rsidP="00EC29F7">
      <w:pPr>
        <w:spacing w:after="160" w:line="259" w:lineRule="auto"/>
        <w:rPr>
          <w:rFonts w:ascii="Calibri" w:eastAsia="Calibri" w:hAnsi="Calibri"/>
        </w:rPr>
      </w:pPr>
      <w:r w:rsidRPr="00EC29F7">
        <w:rPr>
          <w:rFonts w:ascii="Calibri" w:eastAsia="Calibri" w:hAnsi="Calibri"/>
        </w:rPr>
        <w:t>Lunch — 20-35 grams of protein (use higher numbers if you are an athlete)</w:t>
      </w:r>
    </w:p>
    <w:p w14:paraId="1B8BD8DB" w14:textId="77777777" w:rsidR="00EC29F7" w:rsidRPr="00EC29F7" w:rsidRDefault="00EC29F7" w:rsidP="00EC29F7">
      <w:pPr>
        <w:spacing w:after="160" w:line="259" w:lineRule="auto"/>
        <w:rPr>
          <w:rFonts w:ascii="Calibri" w:eastAsia="Calibri" w:hAnsi="Calibri"/>
        </w:rPr>
      </w:pPr>
      <w:r w:rsidRPr="00EC29F7">
        <w:rPr>
          <w:rFonts w:ascii="Calibri" w:eastAsia="Calibri" w:hAnsi="Calibri"/>
        </w:rPr>
        <w:t>Dinner — 40-70 grams of protein</w:t>
      </w:r>
    </w:p>
    <w:p w14:paraId="45EB7C48" w14:textId="77777777" w:rsidR="00EC29F7" w:rsidRPr="00EC29F7" w:rsidRDefault="00EC29F7" w:rsidP="004E414B">
      <w:pPr>
        <w:rPr>
          <w:rFonts w:asciiTheme="minorHAnsi" w:hAnsiTheme="minorHAnsi" w:cstheme="minorHAnsi"/>
          <w:b/>
          <w:bCs/>
        </w:rPr>
      </w:pPr>
    </w:p>
    <w:p w14:paraId="5B032C66" w14:textId="77777777" w:rsidR="005E514E" w:rsidRPr="0065516F" w:rsidRDefault="005E514E" w:rsidP="004E414B">
      <w:pPr>
        <w:rPr>
          <w:rFonts w:asciiTheme="minorHAnsi" w:hAnsiTheme="minorHAnsi" w:cstheme="minorHAnsi"/>
        </w:rPr>
      </w:pPr>
    </w:p>
    <w:p w14:paraId="5664B2CA" w14:textId="77777777" w:rsidR="004E414B" w:rsidRPr="0065516F" w:rsidRDefault="004E414B" w:rsidP="004E414B">
      <w:pPr>
        <w:rPr>
          <w:rFonts w:asciiTheme="minorHAnsi" w:hAnsiTheme="minorHAnsi" w:cstheme="minorHAnsi"/>
          <w:b/>
        </w:rPr>
      </w:pPr>
      <w:r w:rsidRPr="0065516F">
        <w:rPr>
          <w:rFonts w:asciiTheme="minorHAnsi" w:hAnsiTheme="minorHAnsi" w:cstheme="minorHAnsi"/>
          <w:b/>
        </w:rPr>
        <w:t>Dense Food Guidelines</w:t>
      </w:r>
    </w:p>
    <w:p w14:paraId="702BC34D"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1 dense </w:t>
      </w:r>
      <w:proofErr w:type="gramStart"/>
      <w:r w:rsidRPr="0065516F">
        <w:rPr>
          <w:rFonts w:asciiTheme="minorHAnsi" w:hAnsiTheme="minorHAnsi" w:cstheme="minorHAnsi"/>
        </w:rPr>
        <w:t>grain carbohydrate</w:t>
      </w:r>
      <w:proofErr w:type="gramEnd"/>
      <w:r w:rsidRPr="0065516F">
        <w:rPr>
          <w:rFonts w:asciiTheme="minorHAnsi" w:hAnsiTheme="minorHAnsi" w:cstheme="minorHAnsi"/>
        </w:rPr>
        <w:t xml:space="preserve"> a day MAX (rice or bread)- more is a test</w:t>
      </w:r>
    </w:p>
    <w:p w14:paraId="59F04B98"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1 animal protein a day MAX- more is a test</w:t>
      </w:r>
    </w:p>
    <w:p w14:paraId="7290F256" w14:textId="0B9637A0" w:rsidR="004E414B" w:rsidRDefault="004E414B" w:rsidP="004E414B">
      <w:pPr>
        <w:rPr>
          <w:rFonts w:asciiTheme="minorHAnsi" w:hAnsiTheme="minorHAnsi" w:cstheme="minorHAnsi"/>
        </w:rPr>
      </w:pPr>
      <w:r w:rsidRPr="0065516F">
        <w:rPr>
          <w:rFonts w:asciiTheme="minorHAnsi" w:hAnsiTheme="minorHAnsi" w:cstheme="minorHAnsi"/>
        </w:rPr>
        <w:t>1 bean a day MAX- more is a test</w:t>
      </w:r>
    </w:p>
    <w:p w14:paraId="3291AE8E" w14:textId="6F81E72F" w:rsidR="0027377E" w:rsidRDefault="0027377E" w:rsidP="004E414B">
      <w:pPr>
        <w:rPr>
          <w:rFonts w:asciiTheme="minorHAnsi" w:hAnsiTheme="minorHAnsi" w:cstheme="minorHAnsi"/>
        </w:rPr>
      </w:pPr>
      <w:r>
        <w:rPr>
          <w:rFonts w:asciiTheme="minorHAnsi" w:hAnsiTheme="minorHAnsi" w:cstheme="minorHAnsi"/>
        </w:rPr>
        <w:t>W: fruit maxes out at 1.5 portions a day</w:t>
      </w:r>
    </w:p>
    <w:p w14:paraId="3426E608" w14:textId="6392E7CC" w:rsidR="0027377E" w:rsidRPr="0065516F" w:rsidRDefault="0027377E" w:rsidP="004E414B">
      <w:pPr>
        <w:rPr>
          <w:rFonts w:asciiTheme="minorHAnsi" w:hAnsiTheme="minorHAnsi" w:cstheme="minorHAnsi"/>
        </w:rPr>
      </w:pPr>
      <w:r>
        <w:rPr>
          <w:rFonts w:asciiTheme="minorHAnsi" w:hAnsiTheme="minorHAnsi" w:cstheme="minorHAnsi"/>
        </w:rPr>
        <w:t>M: fruit maxes out at 2.5 portions a day</w:t>
      </w:r>
    </w:p>
    <w:p w14:paraId="1CE0AB27" w14:textId="53B07049" w:rsidR="005E514E" w:rsidRPr="0065516F" w:rsidRDefault="005E514E" w:rsidP="004E414B">
      <w:pPr>
        <w:rPr>
          <w:rFonts w:asciiTheme="minorHAnsi" w:hAnsiTheme="minorHAnsi" w:cstheme="minorHAnsi"/>
        </w:rPr>
      </w:pPr>
    </w:p>
    <w:p w14:paraId="32D074BD" w14:textId="77777777" w:rsidR="005E514E" w:rsidRPr="0065516F" w:rsidRDefault="005E514E" w:rsidP="004E414B">
      <w:pPr>
        <w:rPr>
          <w:rFonts w:asciiTheme="minorHAnsi" w:hAnsiTheme="minorHAnsi" w:cstheme="minorHAnsi"/>
        </w:rPr>
      </w:pPr>
    </w:p>
    <w:p w14:paraId="09597D95" w14:textId="77777777" w:rsidR="005E514E" w:rsidRPr="0065516F" w:rsidRDefault="005E514E" w:rsidP="005E514E">
      <w:pPr>
        <w:rPr>
          <w:rFonts w:asciiTheme="minorHAnsi" w:hAnsiTheme="minorHAnsi" w:cstheme="minorHAnsi"/>
        </w:rPr>
      </w:pPr>
      <w:r w:rsidRPr="0065516F">
        <w:rPr>
          <w:rFonts w:asciiTheme="minorHAnsi" w:hAnsiTheme="minorHAnsi" w:cstheme="minorHAnsi"/>
          <w:b/>
          <w:sz w:val="28"/>
          <w:szCs w:val="28"/>
        </w:rPr>
        <w:lastRenderedPageBreak/>
        <w:t>Day 1 (No test)</w:t>
      </w:r>
    </w:p>
    <w:p w14:paraId="50F2B012" w14:textId="021B56CC" w:rsidR="005E514E" w:rsidRPr="0065516F" w:rsidRDefault="005E514E" w:rsidP="005E514E">
      <w:pPr>
        <w:outlineLvl w:val="0"/>
        <w:rPr>
          <w:rFonts w:asciiTheme="minorHAnsi" w:hAnsiTheme="minorHAnsi" w:cstheme="minorHAnsi"/>
          <w:i/>
        </w:rPr>
      </w:pPr>
      <w:r w:rsidRPr="0065516F">
        <w:rPr>
          <w:rFonts w:asciiTheme="minorHAnsi" w:hAnsiTheme="minorHAnsi" w:cstheme="minorHAnsi"/>
          <w:i/>
        </w:rPr>
        <w:t>Using the outline below, create a menu using your friendly foods.</w:t>
      </w:r>
    </w:p>
    <w:p w14:paraId="3DADD191" w14:textId="77777777" w:rsidR="004E414B" w:rsidRPr="0065516F" w:rsidRDefault="004E414B" w:rsidP="004E414B">
      <w:pPr>
        <w:outlineLvl w:val="0"/>
        <w:rPr>
          <w:rFonts w:asciiTheme="minorHAnsi" w:hAnsiTheme="minorHAnsi" w:cstheme="minorHAnsi"/>
          <w:i/>
        </w:rPr>
      </w:pPr>
    </w:p>
    <w:p w14:paraId="504D791F"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Breakfast</w:t>
      </w:r>
    </w:p>
    <w:p w14:paraId="472C851C"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Easy sources of protein are flax, seeds, nuts and nut butters, grain cereals, milk</w:t>
      </w:r>
    </w:p>
    <w:p w14:paraId="11FB5DC3" w14:textId="03725F96" w:rsidR="004E414B" w:rsidRPr="0065516F" w:rsidRDefault="004E414B" w:rsidP="004E414B">
      <w:pPr>
        <w:rPr>
          <w:rFonts w:asciiTheme="minorHAnsi" w:hAnsiTheme="minorHAnsi" w:cstheme="minorHAnsi"/>
        </w:rPr>
      </w:pPr>
      <w:r w:rsidRPr="0065516F">
        <w:rPr>
          <w:rFonts w:asciiTheme="minorHAnsi" w:hAnsiTheme="minorHAnsi" w:cstheme="minorHAnsi"/>
        </w:rPr>
        <w:t>Have wit</w:t>
      </w:r>
      <w:r w:rsidR="0027377E">
        <w:rPr>
          <w:rFonts w:asciiTheme="minorHAnsi" w:hAnsiTheme="minorHAnsi" w:cstheme="minorHAnsi"/>
        </w:rPr>
        <w:t>h fruit</w:t>
      </w:r>
    </w:p>
    <w:p w14:paraId="7348CC77" w14:textId="77777777" w:rsidR="004E414B" w:rsidRPr="0065516F" w:rsidRDefault="004E414B" w:rsidP="004E414B">
      <w:pPr>
        <w:rPr>
          <w:rFonts w:asciiTheme="minorHAnsi" w:hAnsiTheme="minorHAnsi" w:cstheme="minorHAnsi"/>
        </w:rPr>
      </w:pPr>
    </w:p>
    <w:p w14:paraId="4AD8EE23"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Lunch</w:t>
      </w:r>
    </w:p>
    <w:p w14:paraId="7F3486C2" w14:textId="575600A5" w:rsidR="004E414B" w:rsidRDefault="0027377E" w:rsidP="004E414B">
      <w:pPr>
        <w:rPr>
          <w:rFonts w:asciiTheme="minorHAnsi" w:hAnsiTheme="minorHAnsi" w:cstheme="minorHAnsi"/>
        </w:rPr>
      </w:pPr>
      <w:bookmarkStart w:id="1" w:name="_Hlk167079712"/>
      <w:proofErr w:type="gramStart"/>
      <w:r>
        <w:rPr>
          <w:rFonts w:asciiTheme="minorHAnsi" w:hAnsiTheme="minorHAnsi" w:cstheme="minorHAnsi"/>
        </w:rPr>
        <w:t>W:</w:t>
      </w:r>
      <w:r w:rsidR="004E414B" w:rsidRPr="0065516F">
        <w:rPr>
          <w:rFonts w:asciiTheme="minorHAnsi" w:hAnsiTheme="minorHAnsi" w:cstheme="minorHAnsi"/>
        </w:rPr>
        <w:t>Create</w:t>
      </w:r>
      <w:proofErr w:type="gramEnd"/>
      <w:r w:rsidR="004E414B" w:rsidRPr="0065516F">
        <w:rPr>
          <w:rFonts w:asciiTheme="minorHAnsi" w:hAnsiTheme="minorHAnsi" w:cstheme="minorHAnsi"/>
        </w:rPr>
        <w:t xml:space="preserve"> a salad with 1</w:t>
      </w:r>
      <w:r>
        <w:rPr>
          <w:rFonts w:asciiTheme="minorHAnsi" w:hAnsiTheme="minorHAnsi" w:cstheme="minorHAnsi"/>
        </w:rPr>
        <w:t xml:space="preserve">4-16 </w:t>
      </w:r>
      <w:r w:rsidR="004E414B" w:rsidRPr="0065516F">
        <w:rPr>
          <w:rFonts w:asciiTheme="minorHAnsi" w:hAnsiTheme="minorHAnsi" w:cstheme="minorHAnsi"/>
        </w:rPr>
        <w:t>grams of protein</w:t>
      </w:r>
    </w:p>
    <w:p w14:paraId="1E203AB3" w14:textId="78249B95" w:rsidR="0027377E" w:rsidRPr="0065516F" w:rsidRDefault="0027377E" w:rsidP="004E414B">
      <w:pPr>
        <w:rPr>
          <w:rFonts w:asciiTheme="minorHAnsi" w:hAnsiTheme="minorHAnsi" w:cstheme="minorHAnsi"/>
        </w:rPr>
      </w:pPr>
      <w:r>
        <w:rPr>
          <w:rFonts w:asciiTheme="minorHAnsi" w:hAnsiTheme="minorHAnsi" w:cstheme="minorHAnsi"/>
        </w:rPr>
        <w:t xml:space="preserve">M: </w:t>
      </w:r>
      <w:proofErr w:type="gramStart"/>
      <w:r>
        <w:rPr>
          <w:rFonts w:asciiTheme="minorHAnsi" w:hAnsiTheme="minorHAnsi" w:cstheme="minorHAnsi"/>
        </w:rPr>
        <w:t>create</w:t>
      </w:r>
      <w:proofErr w:type="gramEnd"/>
      <w:r>
        <w:rPr>
          <w:rFonts w:asciiTheme="minorHAnsi" w:hAnsiTheme="minorHAnsi" w:cstheme="minorHAnsi"/>
        </w:rPr>
        <w:t xml:space="preserve"> a salad with 20-3</w:t>
      </w:r>
      <w:r w:rsidR="00EC29F7">
        <w:rPr>
          <w:rFonts w:asciiTheme="minorHAnsi" w:hAnsiTheme="minorHAnsi" w:cstheme="minorHAnsi"/>
        </w:rPr>
        <w:t>5</w:t>
      </w:r>
      <w:r>
        <w:rPr>
          <w:rFonts w:asciiTheme="minorHAnsi" w:hAnsiTheme="minorHAnsi" w:cstheme="minorHAnsi"/>
        </w:rPr>
        <w:t xml:space="preserve"> grams of protein</w:t>
      </w:r>
    </w:p>
    <w:bookmarkEnd w:id="1"/>
    <w:p w14:paraId="1D22BCB6" w14:textId="77777777" w:rsidR="004E414B" w:rsidRPr="0065516F" w:rsidRDefault="004E414B" w:rsidP="004E414B">
      <w:pPr>
        <w:rPr>
          <w:rFonts w:asciiTheme="minorHAnsi" w:hAnsiTheme="minorHAnsi" w:cstheme="minorHAnsi"/>
          <w:i/>
        </w:rPr>
      </w:pPr>
      <w:r w:rsidRPr="0065516F">
        <w:rPr>
          <w:rFonts w:asciiTheme="minorHAnsi" w:hAnsiTheme="minorHAnsi" w:cstheme="minorHAnsi"/>
          <w:i/>
        </w:rPr>
        <w:t>In winter add a soup or cooked vegetable to enhance digestion</w:t>
      </w:r>
    </w:p>
    <w:p w14:paraId="58AE4BE3" w14:textId="77777777" w:rsidR="004E414B" w:rsidRPr="0065516F" w:rsidRDefault="004E414B" w:rsidP="004E414B">
      <w:pPr>
        <w:rPr>
          <w:rFonts w:asciiTheme="minorHAnsi" w:hAnsiTheme="minorHAnsi" w:cstheme="minorHAnsi"/>
        </w:rPr>
      </w:pPr>
    </w:p>
    <w:p w14:paraId="31A21F07"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Snack</w:t>
      </w:r>
    </w:p>
    <w:p w14:paraId="6E318EEA" w14:textId="77777777" w:rsidR="00EC29F7" w:rsidRDefault="004E414B" w:rsidP="004E414B">
      <w:pPr>
        <w:rPr>
          <w:rFonts w:asciiTheme="minorHAnsi" w:hAnsiTheme="minorHAnsi" w:cstheme="minorHAnsi"/>
        </w:rPr>
      </w:pPr>
      <w:r w:rsidRPr="0065516F">
        <w:rPr>
          <w:rFonts w:asciiTheme="minorHAnsi" w:hAnsiTheme="minorHAnsi" w:cstheme="minorHAnsi"/>
        </w:rPr>
        <w:t>Insert your favorite snack</w:t>
      </w:r>
    </w:p>
    <w:p w14:paraId="4945A89A" w14:textId="77777777" w:rsidR="004E414B" w:rsidRPr="0065516F" w:rsidRDefault="004E414B" w:rsidP="004E414B">
      <w:pPr>
        <w:rPr>
          <w:rFonts w:asciiTheme="minorHAnsi" w:hAnsiTheme="minorHAnsi" w:cstheme="minorHAnsi"/>
        </w:rPr>
      </w:pPr>
    </w:p>
    <w:p w14:paraId="1061F2CA"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Dinner</w:t>
      </w:r>
    </w:p>
    <w:p w14:paraId="18ABF6DE"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protein</w:t>
      </w:r>
    </w:p>
    <w:p w14:paraId="182A6111"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salad</w:t>
      </w:r>
    </w:p>
    <w:p w14:paraId="2CDA886B"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cooked vegetables</w:t>
      </w:r>
    </w:p>
    <w:p w14:paraId="51A0F806" w14:textId="6E4B7F86" w:rsidR="00825823" w:rsidRPr="0065516F" w:rsidRDefault="00216515" w:rsidP="004E414B">
      <w:pPr>
        <w:rPr>
          <w:rFonts w:asciiTheme="minorHAnsi" w:hAnsiTheme="minorHAnsi" w:cstheme="minorHAnsi"/>
          <w:i/>
        </w:rPr>
      </w:pPr>
      <w:r w:rsidRPr="0065516F">
        <w:rPr>
          <w:rFonts w:asciiTheme="minorHAnsi" w:hAnsiTheme="minorHAnsi" w:cstheme="minorHAnsi"/>
          <w:i/>
        </w:rPr>
        <w:br w:type="page"/>
      </w:r>
    </w:p>
    <w:p w14:paraId="402FA7D4" w14:textId="77777777" w:rsidR="004E414B" w:rsidRPr="0065516F" w:rsidRDefault="004E414B" w:rsidP="004E414B">
      <w:pPr>
        <w:outlineLvl w:val="0"/>
        <w:rPr>
          <w:rFonts w:asciiTheme="minorHAnsi" w:hAnsiTheme="minorHAnsi" w:cstheme="minorHAnsi"/>
          <w:b/>
          <w:sz w:val="28"/>
          <w:szCs w:val="28"/>
        </w:rPr>
      </w:pPr>
    </w:p>
    <w:p w14:paraId="7F4652B1" w14:textId="77777777" w:rsidR="004E414B" w:rsidRPr="0065516F" w:rsidRDefault="004E414B" w:rsidP="004E414B">
      <w:pPr>
        <w:outlineLvl w:val="0"/>
        <w:rPr>
          <w:rFonts w:asciiTheme="minorHAnsi" w:hAnsiTheme="minorHAnsi" w:cstheme="minorHAnsi"/>
          <w:b/>
          <w:sz w:val="28"/>
          <w:szCs w:val="28"/>
        </w:rPr>
      </w:pPr>
      <w:r w:rsidRPr="0065516F">
        <w:rPr>
          <w:rFonts w:asciiTheme="minorHAnsi" w:hAnsiTheme="minorHAnsi" w:cstheme="minorHAnsi"/>
          <w:b/>
          <w:sz w:val="28"/>
          <w:szCs w:val="28"/>
        </w:rPr>
        <w:t>Day 2 (Test Exercise or Test New Vegetable)</w:t>
      </w:r>
    </w:p>
    <w:p w14:paraId="47DF58F8" w14:textId="77777777" w:rsidR="004E414B" w:rsidRPr="0065516F" w:rsidRDefault="004E414B" w:rsidP="004E414B">
      <w:pPr>
        <w:rPr>
          <w:rFonts w:asciiTheme="minorHAnsi" w:hAnsiTheme="minorHAnsi" w:cstheme="minorHAnsi"/>
          <w:i/>
        </w:rPr>
      </w:pPr>
      <w:r w:rsidRPr="0065516F">
        <w:rPr>
          <w:rFonts w:asciiTheme="minorHAnsi" w:hAnsiTheme="minorHAnsi" w:cstheme="minorHAnsi"/>
          <w:i/>
        </w:rPr>
        <w:t>Using the outline below, create a friendly menu (or use your favorite friendly day thus far) but test exercise as the new variable</w:t>
      </w:r>
    </w:p>
    <w:p w14:paraId="5E6507EB" w14:textId="77777777" w:rsidR="004E414B" w:rsidRPr="0065516F" w:rsidRDefault="004E414B" w:rsidP="004E414B">
      <w:pPr>
        <w:rPr>
          <w:rFonts w:asciiTheme="minorHAnsi" w:hAnsiTheme="minorHAnsi" w:cstheme="minorHAnsi"/>
          <w:sz w:val="20"/>
          <w:szCs w:val="20"/>
        </w:rPr>
      </w:pPr>
    </w:p>
    <w:p w14:paraId="64EDBCCD"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Breakfast</w:t>
      </w:r>
    </w:p>
    <w:p w14:paraId="0F70FD09"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Easy sources of protein are flax, seeds, nuts and nut butters, grain cereals, milk</w:t>
      </w:r>
    </w:p>
    <w:p w14:paraId="7CA7FFB5" w14:textId="578DDDB6" w:rsidR="004E414B" w:rsidRPr="0065516F" w:rsidRDefault="004E414B" w:rsidP="004E414B">
      <w:pPr>
        <w:rPr>
          <w:rFonts w:asciiTheme="minorHAnsi" w:hAnsiTheme="minorHAnsi" w:cstheme="minorHAnsi"/>
        </w:rPr>
      </w:pPr>
      <w:r w:rsidRPr="0065516F">
        <w:rPr>
          <w:rFonts w:asciiTheme="minorHAnsi" w:hAnsiTheme="minorHAnsi" w:cstheme="minorHAnsi"/>
        </w:rPr>
        <w:t>Have with</w:t>
      </w:r>
      <w:r w:rsidR="0027377E">
        <w:rPr>
          <w:rFonts w:asciiTheme="minorHAnsi" w:hAnsiTheme="minorHAnsi" w:cstheme="minorHAnsi"/>
        </w:rPr>
        <w:t xml:space="preserve"> fruit</w:t>
      </w:r>
    </w:p>
    <w:p w14:paraId="5409C0DB" w14:textId="77777777" w:rsidR="004E414B" w:rsidRPr="0065516F" w:rsidRDefault="004E414B" w:rsidP="004E414B">
      <w:pPr>
        <w:rPr>
          <w:rFonts w:asciiTheme="minorHAnsi" w:hAnsiTheme="minorHAnsi" w:cstheme="minorHAnsi"/>
        </w:rPr>
      </w:pPr>
    </w:p>
    <w:p w14:paraId="15388660"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Lunch</w:t>
      </w:r>
    </w:p>
    <w:p w14:paraId="7D883C73" w14:textId="77777777" w:rsidR="0027377E" w:rsidRPr="0027377E" w:rsidRDefault="0027377E" w:rsidP="0027377E">
      <w:pPr>
        <w:rPr>
          <w:rFonts w:asciiTheme="minorHAnsi" w:hAnsiTheme="minorHAnsi" w:cstheme="minorHAnsi"/>
        </w:rPr>
      </w:pPr>
      <w:proofErr w:type="gramStart"/>
      <w:r w:rsidRPr="0027377E">
        <w:rPr>
          <w:rFonts w:asciiTheme="minorHAnsi" w:hAnsiTheme="minorHAnsi" w:cstheme="minorHAnsi"/>
        </w:rPr>
        <w:t>W:Create</w:t>
      </w:r>
      <w:proofErr w:type="gramEnd"/>
      <w:r w:rsidRPr="0027377E">
        <w:rPr>
          <w:rFonts w:asciiTheme="minorHAnsi" w:hAnsiTheme="minorHAnsi" w:cstheme="minorHAnsi"/>
        </w:rPr>
        <w:t xml:space="preserve"> a salad with 14-16 grams of protein</w:t>
      </w:r>
    </w:p>
    <w:p w14:paraId="6E83FE03" w14:textId="299082A5" w:rsidR="0027377E" w:rsidRPr="0027377E" w:rsidRDefault="0027377E" w:rsidP="0027377E">
      <w:pPr>
        <w:rPr>
          <w:rFonts w:asciiTheme="minorHAnsi" w:hAnsiTheme="minorHAnsi" w:cstheme="minorHAnsi"/>
        </w:rPr>
      </w:pPr>
      <w:r w:rsidRPr="0027377E">
        <w:rPr>
          <w:rFonts w:asciiTheme="minorHAnsi" w:hAnsiTheme="minorHAnsi" w:cstheme="minorHAnsi"/>
        </w:rPr>
        <w:t xml:space="preserve">M: </w:t>
      </w:r>
      <w:proofErr w:type="gramStart"/>
      <w:r w:rsidRPr="0027377E">
        <w:rPr>
          <w:rFonts w:asciiTheme="minorHAnsi" w:hAnsiTheme="minorHAnsi" w:cstheme="minorHAnsi"/>
        </w:rPr>
        <w:t>create</w:t>
      </w:r>
      <w:proofErr w:type="gramEnd"/>
      <w:r w:rsidRPr="0027377E">
        <w:rPr>
          <w:rFonts w:asciiTheme="minorHAnsi" w:hAnsiTheme="minorHAnsi" w:cstheme="minorHAnsi"/>
        </w:rPr>
        <w:t xml:space="preserve"> a salad with 20-3</w:t>
      </w:r>
      <w:r w:rsidR="00EC29F7">
        <w:rPr>
          <w:rFonts w:asciiTheme="minorHAnsi" w:hAnsiTheme="minorHAnsi" w:cstheme="minorHAnsi"/>
        </w:rPr>
        <w:t>5</w:t>
      </w:r>
      <w:r w:rsidRPr="0027377E">
        <w:rPr>
          <w:rFonts w:asciiTheme="minorHAnsi" w:hAnsiTheme="minorHAnsi" w:cstheme="minorHAnsi"/>
        </w:rPr>
        <w:t xml:space="preserve"> grams of protein</w:t>
      </w:r>
    </w:p>
    <w:p w14:paraId="4FAABBDB" w14:textId="77777777" w:rsidR="0027377E" w:rsidRDefault="0027377E" w:rsidP="004E414B">
      <w:pPr>
        <w:rPr>
          <w:rFonts w:asciiTheme="minorHAnsi" w:hAnsiTheme="minorHAnsi" w:cstheme="minorHAnsi"/>
        </w:rPr>
      </w:pPr>
    </w:p>
    <w:p w14:paraId="588A1699" w14:textId="4F24BE70" w:rsidR="004E414B" w:rsidRPr="0065516F" w:rsidRDefault="004E414B" w:rsidP="004E414B">
      <w:pPr>
        <w:rPr>
          <w:rFonts w:asciiTheme="minorHAnsi" w:hAnsiTheme="minorHAnsi" w:cstheme="minorHAnsi"/>
        </w:rPr>
      </w:pPr>
      <w:r w:rsidRPr="0065516F">
        <w:rPr>
          <w:rFonts w:asciiTheme="minorHAnsi" w:hAnsiTheme="minorHAnsi" w:cstheme="minorHAnsi"/>
        </w:rPr>
        <w:t>In winter add a soup or cooked vegetable to enhance digestion</w:t>
      </w:r>
    </w:p>
    <w:p w14:paraId="4491CD97" w14:textId="77777777" w:rsidR="004E414B" w:rsidRPr="0065516F" w:rsidRDefault="004E414B" w:rsidP="004E414B">
      <w:pPr>
        <w:rPr>
          <w:rFonts w:asciiTheme="minorHAnsi" w:hAnsiTheme="minorHAnsi" w:cstheme="minorHAnsi"/>
        </w:rPr>
      </w:pPr>
    </w:p>
    <w:p w14:paraId="2888E3D0"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Snack</w:t>
      </w:r>
    </w:p>
    <w:p w14:paraId="269860C1" w14:textId="27F0CA7C"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Insert your favorite snack </w:t>
      </w:r>
    </w:p>
    <w:p w14:paraId="3EC49CD0" w14:textId="77777777" w:rsidR="004E414B" w:rsidRPr="0065516F" w:rsidRDefault="004E414B" w:rsidP="004E414B">
      <w:pPr>
        <w:rPr>
          <w:rFonts w:asciiTheme="minorHAnsi" w:hAnsiTheme="minorHAnsi" w:cstheme="minorHAnsi"/>
        </w:rPr>
      </w:pPr>
    </w:p>
    <w:p w14:paraId="17C0A318"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Dinner</w:t>
      </w:r>
    </w:p>
    <w:p w14:paraId="543D86CA"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protein</w:t>
      </w:r>
    </w:p>
    <w:p w14:paraId="5768E0A1"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salad</w:t>
      </w:r>
    </w:p>
    <w:p w14:paraId="6D7E53E2"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cooked vegetables</w:t>
      </w:r>
    </w:p>
    <w:p w14:paraId="2264E550" w14:textId="77777777" w:rsidR="004E414B" w:rsidRPr="0065516F" w:rsidRDefault="004E414B" w:rsidP="004E414B">
      <w:pPr>
        <w:outlineLvl w:val="0"/>
        <w:rPr>
          <w:rFonts w:asciiTheme="minorHAnsi" w:hAnsiTheme="minorHAnsi" w:cstheme="minorHAnsi"/>
          <w:b/>
          <w:sz w:val="28"/>
          <w:szCs w:val="28"/>
        </w:rPr>
      </w:pPr>
    </w:p>
    <w:p w14:paraId="13BDEA3C" w14:textId="77777777" w:rsidR="004E414B" w:rsidRPr="0065516F" w:rsidRDefault="004E414B" w:rsidP="004E414B">
      <w:pPr>
        <w:outlineLvl w:val="0"/>
        <w:rPr>
          <w:rFonts w:asciiTheme="minorHAnsi" w:hAnsiTheme="minorHAnsi" w:cstheme="minorHAnsi"/>
          <w:b/>
          <w:sz w:val="28"/>
          <w:szCs w:val="28"/>
        </w:rPr>
      </w:pPr>
    </w:p>
    <w:p w14:paraId="77CFADCD" w14:textId="77777777" w:rsidR="004E414B" w:rsidRPr="0065516F" w:rsidRDefault="004E414B" w:rsidP="004E414B">
      <w:pPr>
        <w:outlineLvl w:val="0"/>
        <w:rPr>
          <w:rFonts w:asciiTheme="minorHAnsi" w:hAnsiTheme="minorHAnsi" w:cstheme="minorHAnsi"/>
          <w:b/>
          <w:sz w:val="28"/>
          <w:szCs w:val="28"/>
        </w:rPr>
      </w:pPr>
      <w:r w:rsidRPr="0065516F">
        <w:rPr>
          <w:rFonts w:asciiTheme="minorHAnsi" w:hAnsiTheme="minorHAnsi" w:cstheme="minorHAnsi"/>
          <w:b/>
          <w:sz w:val="28"/>
          <w:szCs w:val="28"/>
        </w:rPr>
        <w:t>Day 3 (No test)</w:t>
      </w:r>
    </w:p>
    <w:p w14:paraId="754B7F8A" w14:textId="77777777" w:rsidR="004E414B" w:rsidRPr="0065516F" w:rsidRDefault="004E414B" w:rsidP="004E414B">
      <w:pPr>
        <w:rPr>
          <w:rFonts w:asciiTheme="minorHAnsi" w:hAnsiTheme="minorHAnsi" w:cstheme="minorHAnsi"/>
        </w:rPr>
      </w:pPr>
      <w:r w:rsidRPr="0065516F">
        <w:rPr>
          <w:rFonts w:asciiTheme="minorHAnsi" w:hAnsiTheme="minorHAnsi" w:cstheme="minorHAnsi"/>
          <w:i/>
        </w:rPr>
        <w:t>Follow the guidelines of Day 1 to create another friendly menu.</w:t>
      </w:r>
    </w:p>
    <w:p w14:paraId="3C4CDA9B" w14:textId="77777777" w:rsidR="004E414B" w:rsidRPr="0065516F" w:rsidRDefault="004E414B" w:rsidP="004E414B">
      <w:pPr>
        <w:outlineLvl w:val="0"/>
        <w:rPr>
          <w:rFonts w:asciiTheme="minorHAnsi" w:hAnsiTheme="minorHAnsi" w:cstheme="minorHAnsi"/>
          <w:b/>
          <w:sz w:val="28"/>
          <w:szCs w:val="28"/>
        </w:rPr>
      </w:pPr>
    </w:p>
    <w:p w14:paraId="6B6B3044" w14:textId="77777777" w:rsidR="004E414B" w:rsidRPr="0065516F" w:rsidRDefault="004E414B" w:rsidP="004E414B">
      <w:pPr>
        <w:outlineLvl w:val="0"/>
        <w:rPr>
          <w:rFonts w:asciiTheme="minorHAnsi" w:hAnsiTheme="minorHAnsi" w:cstheme="minorHAnsi"/>
          <w:b/>
          <w:sz w:val="28"/>
          <w:szCs w:val="28"/>
        </w:rPr>
      </w:pPr>
    </w:p>
    <w:p w14:paraId="0A27973E" w14:textId="77777777" w:rsidR="004E414B" w:rsidRPr="0065516F" w:rsidRDefault="004E414B" w:rsidP="004E414B">
      <w:pPr>
        <w:outlineLvl w:val="0"/>
        <w:rPr>
          <w:rFonts w:asciiTheme="minorHAnsi" w:hAnsiTheme="minorHAnsi" w:cstheme="minorHAnsi"/>
          <w:b/>
          <w:sz w:val="32"/>
          <w:szCs w:val="32"/>
        </w:rPr>
      </w:pPr>
      <w:r w:rsidRPr="0065516F">
        <w:rPr>
          <w:rFonts w:asciiTheme="minorHAnsi" w:hAnsiTheme="minorHAnsi" w:cstheme="minorHAnsi"/>
          <w:b/>
          <w:sz w:val="28"/>
          <w:szCs w:val="28"/>
        </w:rPr>
        <w:t>Day 4 (Test new breakfast item</w:t>
      </w:r>
      <w:r w:rsidRPr="0065516F">
        <w:rPr>
          <w:rFonts w:asciiTheme="minorHAnsi" w:hAnsiTheme="minorHAnsi" w:cstheme="minorHAnsi"/>
          <w:b/>
          <w:sz w:val="32"/>
          <w:szCs w:val="32"/>
        </w:rPr>
        <w:t>)</w:t>
      </w:r>
    </w:p>
    <w:p w14:paraId="2BE1E6CA" w14:textId="77777777" w:rsidR="004E414B" w:rsidRPr="0065516F" w:rsidRDefault="004E414B" w:rsidP="004E414B">
      <w:pPr>
        <w:rPr>
          <w:rFonts w:asciiTheme="minorHAnsi" w:hAnsiTheme="minorHAnsi" w:cstheme="minorHAnsi"/>
          <w:i/>
        </w:rPr>
      </w:pPr>
      <w:r w:rsidRPr="0065516F">
        <w:rPr>
          <w:rFonts w:asciiTheme="minorHAnsi" w:hAnsiTheme="minorHAnsi" w:cstheme="minorHAnsi"/>
          <w:i/>
        </w:rPr>
        <w:t>Using the outline below, create a friendly menu but test a new breakfast item. Ideas are whole or lactose free milk, eggs or new fruit.</w:t>
      </w:r>
    </w:p>
    <w:p w14:paraId="145F8EE1" w14:textId="77777777" w:rsidR="004E414B" w:rsidRPr="0065516F" w:rsidRDefault="004E414B" w:rsidP="004E414B">
      <w:pPr>
        <w:rPr>
          <w:rFonts w:asciiTheme="minorHAnsi" w:hAnsiTheme="minorHAnsi" w:cstheme="minorHAnsi"/>
          <w:sz w:val="20"/>
          <w:szCs w:val="20"/>
        </w:rPr>
      </w:pPr>
      <w:r w:rsidRPr="0065516F">
        <w:rPr>
          <w:rFonts w:asciiTheme="minorHAnsi" w:hAnsiTheme="minorHAnsi" w:cstheme="minorHAnsi"/>
          <w:color w:val="000000"/>
        </w:rPr>
        <w:t>In winter we always have either a cooked vegetable or a soup with lunch to aid digestion. Dinner always has cooked vegetables and a raw veg salad as raw vegetables contain enzymes.</w:t>
      </w:r>
    </w:p>
    <w:p w14:paraId="30F909C2" w14:textId="77777777" w:rsidR="004E414B" w:rsidRPr="0065516F" w:rsidRDefault="004E414B" w:rsidP="004E414B">
      <w:pPr>
        <w:outlineLvl w:val="0"/>
        <w:rPr>
          <w:rFonts w:asciiTheme="minorHAnsi" w:hAnsiTheme="minorHAnsi" w:cstheme="minorHAnsi"/>
          <w:i/>
        </w:rPr>
      </w:pPr>
    </w:p>
    <w:p w14:paraId="5CF81DE8"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Breakfast</w:t>
      </w:r>
    </w:p>
    <w:p w14:paraId="35A04398"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Easy sources of protein are flax, seeds, nuts and nut butters, grain cereals, milk</w:t>
      </w:r>
    </w:p>
    <w:p w14:paraId="604DF0CA"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Have with ½ piece of fruit</w:t>
      </w:r>
    </w:p>
    <w:p w14:paraId="291B55AB" w14:textId="77777777" w:rsidR="004E414B" w:rsidRPr="0065516F" w:rsidRDefault="004E414B" w:rsidP="004E414B">
      <w:pPr>
        <w:rPr>
          <w:rFonts w:asciiTheme="minorHAnsi" w:hAnsiTheme="minorHAnsi" w:cstheme="minorHAnsi"/>
        </w:rPr>
      </w:pPr>
    </w:p>
    <w:p w14:paraId="18B24442"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Lunch</w:t>
      </w:r>
    </w:p>
    <w:p w14:paraId="50479FF3" w14:textId="77777777" w:rsidR="0027377E" w:rsidRDefault="0027377E" w:rsidP="0027377E">
      <w:pPr>
        <w:rPr>
          <w:rFonts w:asciiTheme="minorHAnsi" w:hAnsiTheme="minorHAnsi" w:cstheme="minorHAnsi"/>
        </w:rPr>
      </w:pPr>
      <w:proofErr w:type="gramStart"/>
      <w:r>
        <w:rPr>
          <w:rFonts w:asciiTheme="minorHAnsi" w:hAnsiTheme="minorHAnsi" w:cstheme="minorHAnsi"/>
        </w:rPr>
        <w:lastRenderedPageBreak/>
        <w:t>W:</w:t>
      </w:r>
      <w:r w:rsidRPr="0065516F">
        <w:rPr>
          <w:rFonts w:asciiTheme="minorHAnsi" w:hAnsiTheme="minorHAnsi" w:cstheme="minorHAnsi"/>
        </w:rPr>
        <w:t>Create</w:t>
      </w:r>
      <w:proofErr w:type="gramEnd"/>
      <w:r w:rsidRPr="0065516F">
        <w:rPr>
          <w:rFonts w:asciiTheme="minorHAnsi" w:hAnsiTheme="minorHAnsi" w:cstheme="minorHAnsi"/>
        </w:rPr>
        <w:t xml:space="preserve"> a salad with 1</w:t>
      </w:r>
      <w:r>
        <w:rPr>
          <w:rFonts w:asciiTheme="minorHAnsi" w:hAnsiTheme="minorHAnsi" w:cstheme="minorHAnsi"/>
        </w:rPr>
        <w:t xml:space="preserve">4-16 </w:t>
      </w:r>
      <w:r w:rsidRPr="0065516F">
        <w:rPr>
          <w:rFonts w:asciiTheme="minorHAnsi" w:hAnsiTheme="minorHAnsi" w:cstheme="minorHAnsi"/>
        </w:rPr>
        <w:t>grams of protein</w:t>
      </w:r>
    </w:p>
    <w:p w14:paraId="66D008FD" w14:textId="75F093B7" w:rsidR="0027377E" w:rsidRPr="0065516F" w:rsidRDefault="0027377E" w:rsidP="0027377E">
      <w:pPr>
        <w:rPr>
          <w:rFonts w:asciiTheme="minorHAnsi" w:hAnsiTheme="minorHAnsi" w:cstheme="minorHAnsi"/>
        </w:rPr>
      </w:pPr>
      <w:r>
        <w:rPr>
          <w:rFonts w:asciiTheme="minorHAnsi" w:hAnsiTheme="minorHAnsi" w:cstheme="minorHAnsi"/>
        </w:rPr>
        <w:t xml:space="preserve">M: </w:t>
      </w:r>
      <w:proofErr w:type="gramStart"/>
      <w:r>
        <w:rPr>
          <w:rFonts w:asciiTheme="minorHAnsi" w:hAnsiTheme="minorHAnsi" w:cstheme="minorHAnsi"/>
        </w:rPr>
        <w:t>create</w:t>
      </w:r>
      <w:proofErr w:type="gramEnd"/>
      <w:r>
        <w:rPr>
          <w:rFonts w:asciiTheme="minorHAnsi" w:hAnsiTheme="minorHAnsi" w:cstheme="minorHAnsi"/>
        </w:rPr>
        <w:t xml:space="preserve"> a salad with 20-3</w:t>
      </w:r>
      <w:r w:rsidR="00EC29F7">
        <w:rPr>
          <w:rFonts w:asciiTheme="minorHAnsi" w:hAnsiTheme="minorHAnsi" w:cstheme="minorHAnsi"/>
        </w:rPr>
        <w:t>5</w:t>
      </w:r>
      <w:r>
        <w:rPr>
          <w:rFonts w:asciiTheme="minorHAnsi" w:hAnsiTheme="minorHAnsi" w:cstheme="minorHAnsi"/>
        </w:rPr>
        <w:t xml:space="preserve"> grams of protein</w:t>
      </w:r>
    </w:p>
    <w:p w14:paraId="074BB145" w14:textId="77777777" w:rsidR="007D4F96" w:rsidRPr="0065516F" w:rsidRDefault="007D4F96" w:rsidP="004E414B">
      <w:pPr>
        <w:rPr>
          <w:rFonts w:asciiTheme="minorHAnsi" w:hAnsiTheme="minorHAnsi" w:cstheme="minorHAnsi"/>
        </w:rPr>
      </w:pPr>
    </w:p>
    <w:p w14:paraId="1DEAA2BB"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Snack</w:t>
      </w:r>
    </w:p>
    <w:p w14:paraId="4D71A218" w14:textId="295FB796"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Insert your favorite snack </w:t>
      </w:r>
    </w:p>
    <w:p w14:paraId="1B645B79" w14:textId="77777777" w:rsidR="004E414B" w:rsidRPr="0065516F" w:rsidRDefault="004E414B" w:rsidP="004E414B">
      <w:pPr>
        <w:rPr>
          <w:rFonts w:asciiTheme="minorHAnsi" w:hAnsiTheme="minorHAnsi" w:cstheme="minorHAnsi"/>
        </w:rPr>
      </w:pPr>
    </w:p>
    <w:p w14:paraId="7415E1E2"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Dinner</w:t>
      </w:r>
    </w:p>
    <w:p w14:paraId="06878C66"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protein</w:t>
      </w:r>
    </w:p>
    <w:p w14:paraId="1921CABF"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salad</w:t>
      </w:r>
    </w:p>
    <w:p w14:paraId="406BC2E0"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cooked vegetables</w:t>
      </w:r>
    </w:p>
    <w:p w14:paraId="011FDBC7" w14:textId="77777777" w:rsidR="004E414B" w:rsidRPr="0065516F" w:rsidRDefault="004E414B" w:rsidP="004E414B">
      <w:pPr>
        <w:rPr>
          <w:rFonts w:asciiTheme="minorHAnsi" w:hAnsiTheme="minorHAnsi" w:cstheme="minorHAnsi"/>
        </w:rPr>
      </w:pPr>
    </w:p>
    <w:p w14:paraId="3E3F10F3" w14:textId="77777777" w:rsidR="004E414B" w:rsidRPr="0065516F" w:rsidRDefault="004E414B" w:rsidP="004E414B">
      <w:pPr>
        <w:rPr>
          <w:rFonts w:asciiTheme="minorHAnsi" w:hAnsiTheme="minorHAnsi" w:cstheme="minorHAnsi"/>
        </w:rPr>
      </w:pPr>
    </w:p>
    <w:p w14:paraId="147A01D7" w14:textId="77777777" w:rsidR="004E414B" w:rsidRPr="0065516F" w:rsidRDefault="004E414B" w:rsidP="004E414B">
      <w:pPr>
        <w:rPr>
          <w:rFonts w:asciiTheme="minorHAnsi" w:hAnsiTheme="minorHAnsi" w:cstheme="minorHAnsi"/>
        </w:rPr>
      </w:pPr>
    </w:p>
    <w:p w14:paraId="27A53F97" w14:textId="77777777" w:rsidR="004E414B" w:rsidRPr="0065516F" w:rsidRDefault="004E414B" w:rsidP="004E414B">
      <w:pPr>
        <w:outlineLvl w:val="0"/>
        <w:rPr>
          <w:rFonts w:asciiTheme="minorHAnsi" w:hAnsiTheme="minorHAnsi" w:cstheme="minorHAnsi"/>
          <w:b/>
          <w:sz w:val="28"/>
          <w:szCs w:val="28"/>
        </w:rPr>
      </w:pPr>
      <w:r w:rsidRPr="0065516F">
        <w:rPr>
          <w:rFonts w:asciiTheme="minorHAnsi" w:hAnsiTheme="minorHAnsi" w:cstheme="minorHAnsi"/>
          <w:b/>
          <w:sz w:val="28"/>
          <w:szCs w:val="28"/>
        </w:rPr>
        <w:t>Day 5 (No test)</w:t>
      </w:r>
      <w:r w:rsidRPr="0065516F">
        <w:rPr>
          <w:rFonts w:asciiTheme="minorHAnsi" w:hAnsiTheme="minorHAnsi" w:cstheme="minorHAnsi"/>
          <w:b/>
          <w:sz w:val="28"/>
          <w:szCs w:val="28"/>
        </w:rPr>
        <w:br/>
      </w:r>
      <w:r w:rsidRPr="0065516F">
        <w:rPr>
          <w:rFonts w:asciiTheme="minorHAnsi" w:hAnsiTheme="minorHAnsi" w:cstheme="minorHAnsi"/>
          <w:i/>
        </w:rPr>
        <w:t>Follow the guidelines of Day 1 to create another friendly menu.</w:t>
      </w:r>
    </w:p>
    <w:p w14:paraId="09855D53" w14:textId="77777777" w:rsidR="004E414B" w:rsidRPr="0065516F" w:rsidRDefault="004E414B" w:rsidP="004E414B">
      <w:pPr>
        <w:rPr>
          <w:rFonts w:asciiTheme="minorHAnsi" w:hAnsiTheme="minorHAnsi" w:cstheme="minorHAnsi"/>
        </w:rPr>
      </w:pPr>
    </w:p>
    <w:p w14:paraId="157D49AA" w14:textId="6A24B34F" w:rsidR="005C1BD4" w:rsidRPr="0065516F" w:rsidRDefault="005C1BD4" w:rsidP="005C1BD4">
      <w:pPr>
        <w:ind w:firstLine="720"/>
        <w:jc w:val="center"/>
        <w:rPr>
          <w:rFonts w:asciiTheme="minorHAnsi" w:hAnsiTheme="minorHAnsi" w:cstheme="minorHAnsi"/>
        </w:rPr>
      </w:pPr>
    </w:p>
    <w:p w14:paraId="2D4A3677" w14:textId="054B1E59" w:rsidR="005C1BD4" w:rsidRPr="0065516F" w:rsidRDefault="005C1BD4" w:rsidP="005C1BD4">
      <w:pPr>
        <w:ind w:firstLine="720"/>
        <w:jc w:val="center"/>
        <w:rPr>
          <w:rFonts w:asciiTheme="minorHAnsi" w:hAnsiTheme="minorHAnsi" w:cstheme="minorHAnsi"/>
        </w:rPr>
      </w:pPr>
    </w:p>
    <w:p w14:paraId="2DD7E9F7" w14:textId="77899638" w:rsidR="001B541B" w:rsidRPr="0065516F" w:rsidRDefault="001B541B">
      <w:pPr>
        <w:rPr>
          <w:rFonts w:asciiTheme="minorHAnsi" w:hAnsiTheme="minorHAnsi" w:cstheme="minorHAnsi"/>
        </w:rPr>
      </w:pPr>
    </w:p>
    <w:p w14:paraId="5E2D6CBC" w14:textId="77777777" w:rsidR="005C1BD4" w:rsidRPr="0065516F" w:rsidRDefault="005C1BD4" w:rsidP="001B541B">
      <w:pPr>
        <w:ind w:firstLine="720"/>
        <w:jc w:val="center"/>
        <w:rPr>
          <w:rFonts w:asciiTheme="minorHAnsi" w:hAnsiTheme="minorHAnsi" w:cstheme="minorHAnsi"/>
        </w:rPr>
      </w:pPr>
    </w:p>
    <w:p w14:paraId="23413521" w14:textId="635D9E2D" w:rsidR="007D4F96" w:rsidRPr="0065516F" w:rsidRDefault="001B541B" w:rsidP="001B541B">
      <w:pPr>
        <w:jc w:val="center"/>
        <w:rPr>
          <w:rFonts w:asciiTheme="minorHAnsi" w:hAnsiTheme="minorHAnsi" w:cstheme="minorHAnsi"/>
          <w:b/>
        </w:rPr>
      </w:pPr>
      <w:r w:rsidRPr="0065516F">
        <w:rPr>
          <w:rFonts w:asciiTheme="minorHAnsi" w:hAnsiTheme="minorHAnsi" w:cstheme="minorHAnsi"/>
          <w:b/>
        </w:rPr>
        <w:lastRenderedPageBreak/>
        <w:t>Reactive Food Negative Feedback Loop</w:t>
      </w:r>
      <w:r w:rsidR="00A222D4" w:rsidRPr="0065516F">
        <w:rPr>
          <w:rFonts w:asciiTheme="minorHAnsi" w:hAnsiTheme="minorHAnsi" w:cstheme="minorHAnsi"/>
          <w:noProof/>
        </w:rPr>
        <w:drawing>
          <wp:inline distT="0" distB="0" distL="0" distR="0" wp14:anchorId="21DCD107" wp14:editId="44E3C669">
            <wp:extent cx="4362525" cy="399468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11-13 at 12.11.16 PM.png"/>
                    <pic:cNvPicPr/>
                  </pic:nvPicPr>
                  <pic:blipFill>
                    <a:blip r:embed="rId9">
                      <a:extLst>
                        <a:ext uri="{28A0092B-C50C-407E-A947-70E740481C1C}">
                          <a14:useLocalDpi xmlns:a14="http://schemas.microsoft.com/office/drawing/2010/main" val="0"/>
                        </a:ext>
                      </a:extLst>
                    </a:blip>
                    <a:stretch>
                      <a:fillRect/>
                    </a:stretch>
                  </pic:blipFill>
                  <pic:spPr>
                    <a:xfrm>
                      <a:off x="0" y="0"/>
                      <a:ext cx="4444690" cy="4069924"/>
                    </a:xfrm>
                    <a:prstGeom prst="rect">
                      <a:avLst/>
                    </a:prstGeom>
                  </pic:spPr>
                </pic:pic>
              </a:graphicData>
            </a:graphic>
          </wp:inline>
        </w:drawing>
      </w:r>
    </w:p>
    <w:p w14:paraId="198A0229" w14:textId="77777777" w:rsidR="001B541B" w:rsidRPr="0065516F" w:rsidRDefault="001B541B" w:rsidP="001B541B">
      <w:pPr>
        <w:jc w:val="center"/>
        <w:rPr>
          <w:rFonts w:asciiTheme="minorHAnsi" w:hAnsiTheme="minorHAnsi" w:cstheme="minorHAnsi"/>
        </w:rPr>
      </w:pPr>
    </w:p>
    <w:p w14:paraId="1B3981C1" w14:textId="713F784B" w:rsidR="00623F60" w:rsidRPr="0065516F" w:rsidRDefault="00623F60">
      <w:pPr>
        <w:rPr>
          <w:rFonts w:asciiTheme="minorHAnsi" w:hAnsiTheme="minorHAnsi" w:cstheme="minorHAnsi"/>
        </w:rPr>
      </w:pPr>
    </w:p>
    <w:p w14:paraId="78A359AC" w14:textId="77777777" w:rsidR="00A222D4" w:rsidRPr="0065516F" w:rsidRDefault="00A222D4" w:rsidP="001B541B">
      <w:pPr>
        <w:rPr>
          <w:rFonts w:asciiTheme="minorHAnsi" w:hAnsiTheme="minorHAnsi" w:cstheme="minorHAnsi"/>
        </w:rPr>
      </w:pPr>
    </w:p>
    <w:p w14:paraId="68FDAEC0" w14:textId="2AF6C065" w:rsidR="001B541B" w:rsidRPr="0065516F" w:rsidRDefault="001B541B" w:rsidP="001B541B">
      <w:pPr>
        <w:jc w:val="center"/>
        <w:rPr>
          <w:rFonts w:asciiTheme="minorHAnsi" w:hAnsiTheme="minorHAnsi" w:cstheme="minorHAnsi"/>
          <w:b/>
        </w:rPr>
      </w:pPr>
      <w:r w:rsidRPr="0065516F">
        <w:rPr>
          <w:rFonts w:asciiTheme="minorHAnsi" w:hAnsiTheme="minorHAnsi" w:cstheme="minorHAnsi"/>
          <w:b/>
        </w:rPr>
        <w:t>Over-Exercise Negative Feedback Loop</w:t>
      </w:r>
    </w:p>
    <w:p w14:paraId="573FB2F0" w14:textId="77777777" w:rsidR="00623F60" w:rsidRPr="0065516F" w:rsidRDefault="00623F60" w:rsidP="001B541B">
      <w:pPr>
        <w:jc w:val="center"/>
        <w:rPr>
          <w:rFonts w:asciiTheme="minorHAnsi" w:hAnsiTheme="minorHAnsi" w:cstheme="minorHAnsi"/>
          <w:b/>
        </w:rPr>
      </w:pPr>
    </w:p>
    <w:p w14:paraId="0C9739BC" w14:textId="27B86B6B" w:rsidR="00A222D4" w:rsidRPr="0065516F" w:rsidRDefault="00A222D4" w:rsidP="00A222D4">
      <w:pPr>
        <w:ind w:firstLine="720"/>
        <w:rPr>
          <w:rFonts w:asciiTheme="minorHAnsi" w:hAnsiTheme="minorHAnsi" w:cstheme="minorHAnsi"/>
        </w:rPr>
      </w:pPr>
      <w:r w:rsidRPr="0065516F">
        <w:rPr>
          <w:rFonts w:asciiTheme="minorHAnsi" w:hAnsiTheme="minorHAnsi" w:cstheme="minorHAnsi"/>
          <w:noProof/>
        </w:rPr>
        <w:lastRenderedPageBreak/>
        <w:drawing>
          <wp:inline distT="0" distB="0" distL="0" distR="0" wp14:anchorId="2B280DE0" wp14:editId="0D116B00">
            <wp:extent cx="4793895" cy="318313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verexercise diagram .png"/>
                    <pic:cNvPicPr/>
                  </pic:nvPicPr>
                  <pic:blipFill>
                    <a:blip r:embed="rId10">
                      <a:extLst>
                        <a:ext uri="{28A0092B-C50C-407E-A947-70E740481C1C}">
                          <a14:useLocalDpi xmlns:a14="http://schemas.microsoft.com/office/drawing/2010/main" val="0"/>
                        </a:ext>
                      </a:extLst>
                    </a:blip>
                    <a:stretch>
                      <a:fillRect/>
                    </a:stretch>
                  </pic:blipFill>
                  <pic:spPr>
                    <a:xfrm>
                      <a:off x="0" y="0"/>
                      <a:ext cx="4894454" cy="3249906"/>
                    </a:xfrm>
                    <a:prstGeom prst="rect">
                      <a:avLst/>
                    </a:prstGeom>
                  </pic:spPr>
                </pic:pic>
              </a:graphicData>
            </a:graphic>
          </wp:inline>
        </w:drawing>
      </w:r>
    </w:p>
    <w:sectPr w:rsidR="00A222D4" w:rsidRPr="0065516F" w:rsidSect="00B47A4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725D" w14:textId="77777777" w:rsidR="00FB0FFD" w:rsidRDefault="00FB0FFD" w:rsidP="00756F58">
      <w:r>
        <w:separator/>
      </w:r>
    </w:p>
  </w:endnote>
  <w:endnote w:type="continuationSeparator" w:id="0">
    <w:p w14:paraId="26F3F9A7" w14:textId="77777777" w:rsidR="00FB0FFD" w:rsidRDefault="00FB0FFD" w:rsidP="0075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B566" w14:textId="77777777" w:rsidR="000F0758" w:rsidRDefault="000F0758" w:rsidP="000F0758">
    <w:pPr>
      <w:pStyle w:val="Footer"/>
      <w:tabs>
        <w:tab w:val="center" w:pos="1190"/>
        <w:tab w:val="right" w:pos="1420"/>
      </w:tabs>
      <w:ind w:right="360"/>
      <w:rPr>
        <w:rStyle w:val="Strong"/>
        <w:rFonts w:ascii="Lucida Grande" w:hAnsi="Lucida Grande" w:cs="Lucida Grande"/>
        <w:sz w:val="21"/>
        <w:shd w:val="clear" w:color="auto" w:fill="FFFFFF"/>
      </w:rPr>
    </w:pPr>
  </w:p>
  <w:p w14:paraId="3C7497BD" w14:textId="77777777" w:rsidR="000F0758" w:rsidRPr="000F0758" w:rsidRDefault="000F0758" w:rsidP="000F0758">
    <w:pPr>
      <w:pStyle w:val="Footer"/>
      <w:tabs>
        <w:tab w:val="center" w:pos="1190"/>
        <w:tab w:val="right" w:pos="1420"/>
      </w:tabs>
      <w:ind w:right="360"/>
      <w:rPr>
        <w:rStyle w:val="Strong"/>
        <w:rFonts w:ascii="Lucida Grande" w:hAnsi="Lucida Grande" w:cs="Lucida Grande"/>
        <w:sz w:val="18"/>
        <w:shd w:val="clear" w:color="auto" w:fill="FFFFFF"/>
      </w:rPr>
    </w:pPr>
  </w:p>
  <w:p w14:paraId="1D4D2770" w14:textId="5FEDFFEE" w:rsidR="00BA1358" w:rsidRPr="000F0758" w:rsidRDefault="000F0758" w:rsidP="000F0758">
    <w:pPr>
      <w:pStyle w:val="Footer"/>
      <w:tabs>
        <w:tab w:val="center" w:pos="1190"/>
        <w:tab w:val="right" w:pos="1420"/>
      </w:tabs>
      <w:ind w:right="360"/>
      <w:rPr>
        <w:rFonts w:ascii="Lucida Grande" w:hAnsi="Lucida Grande" w:cs="Lucida Grande"/>
        <w:b/>
        <w:sz w:val="18"/>
      </w:rPr>
    </w:pPr>
    <w:r w:rsidRPr="000F0758">
      <w:rPr>
        <w:rStyle w:val="Strong"/>
        <w:rFonts w:ascii="Lucida Grande" w:hAnsi="Lucida Grande" w:cs="Lucida Grande"/>
        <w:sz w:val="18"/>
        <w:shd w:val="clear" w:color="auto" w:fill="FFFFFF"/>
      </w:rPr>
      <w:t>© 202</w:t>
    </w:r>
    <w:r w:rsidRPr="000F0758">
      <w:rPr>
        <w:rStyle w:val="Strong"/>
        <w:rFonts w:ascii="Lucida Grande" w:hAnsi="Lucida Grande" w:cs="Lucida Grande"/>
        <w:b w:val="0"/>
        <w:bCs w:val="0"/>
        <w:sz w:val="18"/>
        <w:shd w:val="clear" w:color="auto" w:fill="FFFFFF"/>
      </w:rPr>
      <w:t>3</w:t>
    </w:r>
    <w:r w:rsidRPr="000F0758">
      <w:rPr>
        <w:rStyle w:val="Strong"/>
        <w:rFonts w:ascii="Lucida Grande" w:hAnsi="Lucida Grande" w:cs="Lucida Grande"/>
        <w:sz w:val="18"/>
        <w:shd w:val="clear" w:color="auto" w:fill="FFFFFF"/>
      </w:rPr>
      <w:t xml:space="preserve"> The Lyn-Genet Plan, LLC</w:t>
    </w:r>
    <w:r w:rsidRPr="000F0758">
      <w:rPr>
        <w:b/>
        <w:bCs/>
        <w:sz w:val="18"/>
      </w:rPr>
      <w:ptab w:relativeTo="margin" w:alignment="center" w:leader="none"/>
    </w:r>
    <w:r w:rsidRPr="000F0758">
      <w:rPr>
        <w:sz w:val="18"/>
      </w:rPr>
      <w:t xml:space="preserve"> </w:t>
    </w:r>
    <w:r w:rsidRPr="000F0758">
      <w:rPr>
        <w:color w:val="7F7F7F" w:themeColor="background1" w:themeShade="7F"/>
        <w:spacing w:val="60"/>
        <w:sz w:val="18"/>
      </w:rPr>
      <w:t>Page</w:t>
    </w:r>
    <w:r w:rsidRPr="000F0758">
      <w:rPr>
        <w:sz w:val="18"/>
      </w:rPr>
      <w:t xml:space="preserve"> | </w:t>
    </w:r>
    <w:r w:rsidRPr="000F0758">
      <w:rPr>
        <w:sz w:val="18"/>
      </w:rPr>
      <w:fldChar w:fldCharType="begin"/>
    </w:r>
    <w:r w:rsidRPr="000F0758">
      <w:rPr>
        <w:sz w:val="18"/>
      </w:rPr>
      <w:instrText xml:space="preserve"> PAGE   \* MERGEFORMAT </w:instrText>
    </w:r>
    <w:r w:rsidRPr="000F0758">
      <w:rPr>
        <w:sz w:val="18"/>
      </w:rPr>
      <w:fldChar w:fldCharType="separate"/>
    </w:r>
    <w:r w:rsidRPr="000F0758">
      <w:rPr>
        <w:sz w:val="18"/>
      </w:rPr>
      <w:t>1</w:t>
    </w:r>
    <w:r w:rsidRPr="000F0758">
      <w:rPr>
        <w:b/>
        <w:bCs/>
        <w:noProof/>
        <w:sz w:val="18"/>
      </w:rPr>
      <w:fldChar w:fldCharType="end"/>
    </w:r>
    <w:r w:rsidRPr="000F0758">
      <w:rPr>
        <w:sz w:val="18"/>
      </w:rPr>
      <w:ptab w:relativeTo="margin" w:alignment="right" w:leader="none"/>
    </w:r>
    <w:r w:rsidRPr="000F0758">
      <w:rPr>
        <w:rFonts w:ascii="Lucida Grande" w:hAnsi="Lucida Grande" w:cs="Lucida Grande"/>
        <w:bCs/>
        <w:color w:val="000000" w:themeColor="text1"/>
        <w:sz w:val="18"/>
      </w:rPr>
      <w:t xml:space="preserve"> Women’s Omnivore Menu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91B3" w14:textId="77777777" w:rsidR="00FB0FFD" w:rsidRDefault="00FB0FFD" w:rsidP="00756F58">
      <w:r>
        <w:separator/>
      </w:r>
    </w:p>
  </w:footnote>
  <w:footnote w:type="continuationSeparator" w:id="0">
    <w:p w14:paraId="3EBDCB8B" w14:textId="77777777" w:rsidR="00FB0FFD" w:rsidRDefault="00FB0FFD" w:rsidP="0075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A58B" w14:textId="77777777" w:rsidR="002F6773" w:rsidRDefault="002F6773" w:rsidP="00756F58">
    <w:pPr>
      <w:pStyle w:val="Header"/>
      <w:jc w:val="center"/>
    </w:pPr>
    <w:r>
      <w:rPr>
        <w:noProof/>
      </w:rPr>
      <w:drawing>
        <wp:inline distT="0" distB="0" distL="0" distR="0" wp14:anchorId="23162088" wp14:editId="1955BBA6">
          <wp:extent cx="1439915" cy="115005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Logo-New-Transparent (1).png"/>
                  <pic:cNvPicPr/>
                </pic:nvPicPr>
                <pic:blipFill>
                  <a:blip r:embed="rId1">
                    <a:extLst>
                      <a:ext uri="{28A0092B-C50C-407E-A947-70E740481C1C}">
                        <a14:useLocalDpi xmlns:a14="http://schemas.microsoft.com/office/drawing/2010/main" val="0"/>
                      </a:ext>
                    </a:extLst>
                  </a:blip>
                  <a:stretch>
                    <a:fillRect/>
                  </a:stretch>
                </pic:blipFill>
                <pic:spPr>
                  <a:xfrm>
                    <a:off x="0" y="0"/>
                    <a:ext cx="1439915" cy="1150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25"/>
    <w:multiLevelType w:val="hybridMultilevel"/>
    <w:tmpl w:val="00000025"/>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27"/>
    <w:multiLevelType w:val="hybridMultilevel"/>
    <w:tmpl w:val="00000027"/>
    <w:lvl w:ilvl="0" w:tplc="00000ED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28"/>
    <w:multiLevelType w:val="hybridMultilevel"/>
    <w:tmpl w:val="00000028"/>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2A"/>
    <w:multiLevelType w:val="hybridMultilevel"/>
    <w:tmpl w:val="0000002A"/>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2F"/>
    <w:multiLevelType w:val="hybridMultilevel"/>
    <w:tmpl w:val="0000002F"/>
    <w:lvl w:ilvl="0" w:tplc="000011F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30"/>
    <w:multiLevelType w:val="hybridMultilevel"/>
    <w:tmpl w:val="00000030"/>
    <w:lvl w:ilvl="0" w:tplc="0000125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31"/>
    <w:multiLevelType w:val="hybridMultilevel"/>
    <w:tmpl w:val="00000031"/>
    <w:lvl w:ilvl="0" w:tplc="000012C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32"/>
    <w:multiLevelType w:val="hybridMultilevel"/>
    <w:tmpl w:val="00000032"/>
    <w:lvl w:ilvl="0" w:tplc="0000132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33"/>
    <w:multiLevelType w:val="hybridMultilevel"/>
    <w:tmpl w:val="00000033"/>
    <w:lvl w:ilvl="0" w:tplc="0000138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34"/>
    <w:multiLevelType w:val="hybridMultilevel"/>
    <w:tmpl w:val="00000034"/>
    <w:lvl w:ilvl="0" w:tplc="000013E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4D"/>
    <w:multiLevelType w:val="hybridMultilevel"/>
    <w:tmpl w:val="0000004D"/>
    <w:lvl w:ilvl="0" w:tplc="00001D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4E"/>
    <w:multiLevelType w:val="hybridMultilevel"/>
    <w:tmpl w:val="0000004E"/>
    <w:lvl w:ilvl="0" w:tplc="00001E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4F"/>
    <w:multiLevelType w:val="hybridMultilevel"/>
    <w:tmpl w:val="0000004F"/>
    <w:lvl w:ilvl="0" w:tplc="00001E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50"/>
    <w:multiLevelType w:val="hybridMultilevel"/>
    <w:tmpl w:val="00000050"/>
    <w:lvl w:ilvl="0" w:tplc="00001E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9C5565"/>
    <w:multiLevelType w:val="hybridMultilevel"/>
    <w:tmpl w:val="98D6E6C6"/>
    <w:lvl w:ilvl="0" w:tplc="455C6A6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299F65B4"/>
    <w:multiLevelType w:val="hybridMultilevel"/>
    <w:tmpl w:val="123AAB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4E5DD9"/>
    <w:multiLevelType w:val="hybridMultilevel"/>
    <w:tmpl w:val="6CD0FEA4"/>
    <w:lvl w:ilvl="0" w:tplc="64E89E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D0C52"/>
    <w:multiLevelType w:val="multilevel"/>
    <w:tmpl w:val="AD92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F0547"/>
    <w:multiLevelType w:val="hybridMultilevel"/>
    <w:tmpl w:val="D8EA3E64"/>
    <w:lvl w:ilvl="0" w:tplc="FCF26C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C54BB"/>
    <w:multiLevelType w:val="hybridMultilevel"/>
    <w:tmpl w:val="B81814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B46AD0"/>
    <w:multiLevelType w:val="hybridMultilevel"/>
    <w:tmpl w:val="0874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4624B"/>
    <w:multiLevelType w:val="hybridMultilevel"/>
    <w:tmpl w:val="28AE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3610305">
    <w:abstractNumId w:val="0"/>
  </w:num>
  <w:num w:numId="2" w16cid:durableId="1868254141">
    <w:abstractNumId w:val="1"/>
  </w:num>
  <w:num w:numId="3" w16cid:durableId="2097707171">
    <w:abstractNumId w:val="2"/>
  </w:num>
  <w:num w:numId="4" w16cid:durableId="1331837692">
    <w:abstractNumId w:val="3"/>
  </w:num>
  <w:num w:numId="5" w16cid:durableId="1926645521">
    <w:abstractNumId w:val="4"/>
  </w:num>
  <w:num w:numId="6" w16cid:durableId="1435323437">
    <w:abstractNumId w:val="5"/>
  </w:num>
  <w:num w:numId="7" w16cid:durableId="594292926">
    <w:abstractNumId w:val="6"/>
  </w:num>
  <w:num w:numId="8" w16cid:durableId="1800881163">
    <w:abstractNumId w:val="7"/>
  </w:num>
  <w:num w:numId="9" w16cid:durableId="1803495701">
    <w:abstractNumId w:val="8"/>
  </w:num>
  <w:num w:numId="10" w16cid:durableId="967589845">
    <w:abstractNumId w:val="9"/>
  </w:num>
  <w:num w:numId="11" w16cid:durableId="1665402114">
    <w:abstractNumId w:val="10"/>
  </w:num>
  <w:num w:numId="12" w16cid:durableId="1860316859">
    <w:abstractNumId w:val="11"/>
  </w:num>
  <w:num w:numId="13" w16cid:durableId="2095394066">
    <w:abstractNumId w:val="12"/>
  </w:num>
  <w:num w:numId="14" w16cid:durableId="546144248">
    <w:abstractNumId w:val="13"/>
  </w:num>
  <w:num w:numId="15" w16cid:durableId="422730612">
    <w:abstractNumId w:val="14"/>
  </w:num>
  <w:num w:numId="16" w16cid:durableId="1081565951">
    <w:abstractNumId w:val="15"/>
  </w:num>
  <w:num w:numId="17" w16cid:durableId="1883902837">
    <w:abstractNumId w:val="16"/>
  </w:num>
  <w:num w:numId="18" w16cid:durableId="645159504">
    <w:abstractNumId w:val="17"/>
  </w:num>
  <w:num w:numId="19" w16cid:durableId="746269897">
    <w:abstractNumId w:val="18"/>
  </w:num>
  <w:num w:numId="20" w16cid:durableId="282350631">
    <w:abstractNumId w:val="19"/>
  </w:num>
  <w:num w:numId="21" w16cid:durableId="1746141614">
    <w:abstractNumId w:val="20"/>
  </w:num>
  <w:num w:numId="22" w16cid:durableId="1193225284">
    <w:abstractNumId w:val="21"/>
  </w:num>
  <w:num w:numId="23" w16cid:durableId="2047755578">
    <w:abstractNumId w:val="22"/>
  </w:num>
  <w:num w:numId="24" w16cid:durableId="1531797844">
    <w:abstractNumId w:val="23"/>
  </w:num>
  <w:num w:numId="25" w16cid:durableId="1887597352">
    <w:abstractNumId w:val="24"/>
  </w:num>
  <w:num w:numId="26" w16cid:durableId="1383602165">
    <w:abstractNumId w:val="26"/>
  </w:num>
  <w:num w:numId="27" w16cid:durableId="28116815">
    <w:abstractNumId w:val="28"/>
  </w:num>
  <w:num w:numId="28" w16cid:durableId="2074427813">
    <w:abstractNumId w:val="31"/>
  </w:num>
  <w:num w:numId="29" w16cid:durableId="1892225928">
    <w:abstractNumId w:val="32"/>
  </w:num>
  <w:num w:numId="30" w16cid:durableId="1357653158">
    <w:abstractNumId w:val="30"/>
  </w:num>
  <w:num w:numId="31" w16cid:durableId="2136482317">
    <w:abstractNumId w:val="29"/>
  </w:num>
  <w:num w:numId="32" w16cid:durableId="1009679829">
    <w:abstractNumId w:val="27"/>
  </w:num>
  <w:num w:numId="33" w16cid:durableId="145918230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58"/>
    <w:rsid w:val="00005582"/>
    <w:rsid w:val="0000763F"/>
    <w:rsid w:val="00010E4B"/>
    <w:rsid w:val="000115A0"/>
    <w:rsid w:val="00012074"/>
    <w:rsid w:val="00022CBA"/>
    <w:rsid w:val="000240D7"/>
    <w:rsid w:val="0003760A"/>
    <w:rsid w:val="00037838"/>
    <w:rsid w:val="000421F5"/>
    <w:rsid w:val="00067064"/>
    <w:rsid w:val="000722DD"/>
    <w:rsid w:val="000C748F"/>
    <w:rsid w:val="000D4E0C"/>
    <w:rsid w:val="000E1A60"/>
    <w:rsid w:val="000F0758"/>
    <w:rsid w:val="000F3906"/>
    <w:rsid w:val="0010327B"/>
    <w:rsid w:val="001210CF"/>
    <w:rsid w:val="00122482"/>
    <w:rsid w:val="00155C65"/>
    <w:rsid w:val="00160B46"/>
    <w:rsid w:val="001808D1"/>
    <w:rsid w:val="00196DF4"/>
    <w:rsid w:val="001B05DD"/>
    <w:rsid w:val="001B541B"/>
    <w:rsid w:val="001B76E1"/>
    <w:rsid w:val="001F7828"/>
    <w:rsid w:val="00211D3A"/>
    <w:rsid w:val="00216515"/>
    <w:rsid w:val="00251033"/>
    <w:rsid w:val="00256300"/>
    <w:rsid w:val="00260261"/>
    <w:rsid w:val="00272392"/>
    <w:rsid w:val="0027377E"/>
    <w:rsid w:val="0028119E"/>
    <w:rsid w:val="00282409"/>
    <w:rsid w:val="002903CE"/>
    <w:rsid w:val="00290451"/>
    <w:rsid w:val="00291B2C"/>
    <w:rsid w:val="00296505"/>
    <w:rsid w:val="002A64A0"/>
    <w:rsid w:val="002A72B0"/>
    <w:rsid w:val="002C574E"/>
    <w:rsid w:val="002D5BED"/>
    <w:rsid w:val="002D7BB8"/>
    <w:rsid w:val="002E061F"/>
    <w:rsid w:val="002F5CB9"/>
    <w:rsid w:val="002F6773"/>
    <w:rsid w:val="00335351"/>
    <w:rsid w:val="003371CE"/>
    <w:rsid w:val="00341EB1"/>
    <w:rsid w:val="0034426F"/>
    <w:rsid w:val="00350D75"/>
    <w:rsid w:val="00374C06"/>
    <w:rsid w:val="003816E8"/>
    <w:rsid w:val="003909C3"/>
    <w:rsid w:val="0039465F"/>
    <w:rsid w:val="003A2440"/>
    <w:rsid w:val="003C5A9E"/>
    <w:rsid w:val="003D029D"/>
    <w:rsid w:val="003D7098"/>
    <w:rsid w:val="003E22D3"/>
    <w:rsid w:val="004143C1"/>
    <w:rsid w:val="004175AA"/>
    <w:rsid w:val="00423D65"/>
    <w:rsid w:val="00433B3C"/>
    <w:rsid w:val="004459FA"/>
    <w:rsid w:val="00462916"/>
    <w:rsid w:val="004865DC"/>
    <w:rsid w:val="004B00C0"/>
    <w:rsid w:val="004D09AB"/>
    <w:rsid w:val="004E0F28"/>
    <w:rsid w:val="004E414B"/>
    <w:rsid w:val="00505D2D"/>
    <w:rsid w:val="00511990"/>
    <w:rsid w:val="005144BB"/>
    <w:rsid w:val="00514D12"/>
    <w:rsid w:val="00523539"/>
    <w:rsid w:val="00544748"/>
    <w:rsid w:val="005655DB"/>
    <w:rsid w:val="0057589F"/>
    <w:rsid w:val="0057751A"/>
    <w:rsid w:val="00577BEE"/>
    <w:rsid w:val="00585D83"/>
    <w:rsid w:val="005A6785"/>
    <w:rsid w:val="005B27F6"/>
    <w:rsid w:val="005B3719"/>
    <w:rsid w:val="005C19C3"/>
    <w:rsid w:val="005C1BD4"/>
    <w:rsid w:val="005E514E"/>
    <w:rsid w:val="0060644D"/>
    <w:rsid w:val="00616EA7"/>
    <w:rsid w:val="00622DBC"/>
    <w:rsid w:val="00623F60"/>
    <w:rsid w:val="00624B61"/>
    <w:rsid w:val="00625C6A"/>
    <w:rsid w:val="006340EF"/>
    <w:rsid w:val="006342C8"/>
    <w:rsid w:val="00636899"/>
    <w:rsid w:val="006428B5"/>
    <w:rsid w:val="00642A1E"/>
    <w:rsid w:val="0064551D"/>
    <w:rsid w:val="0065516F"/>
    <w:rsid w:val="006559E2"/>
    <w:rsid w:val="006766E1"/>
    <w:rsid w:val="006B0C1F"/>
    <w:rsid w:val="006B2B67"/>
    <w:rsid w:val="006C1342"/>
    <w:rsid w:val="006E0917"/>
    <w:rsid w:val="006E633C"/>
    <w:rsid w:val="006E6B40"/>
    <w:rsid w:val="006F2854"/>
    <w:rsid w:val="007330F6"/>
    <w:rsid w:val="00750D94"/>
    <w:rsid w:val="00751477"/>
    <w:rsid w:val="00755972"/>
    <w:rsid w:val="00756F58"/>
    <w:rsid w:val="0076518B"/>
    <w:rsid w:val="00772097"/>
    <w:rsid w:val="007A2488"/>
    <w:rsid w:val="007D4F96"/>
    <w:rsid w:val="007E320A"/>
    <w:rsid w:val="007E490A"/>
    <w:rsid w:val="007F662E"/>
    <w:rsid w:val="00803A75"/>
    <w:rsid w:val="008078AB"/>
    <w:rsid w:val="00825823"/>
    <w:rsid w:val="00833AF4"/>
    <w:rsid w:val="008350BE"/>
    <w:rsid w:val="00863F82"/>
    <w:rsid w:val="008A221E"/>
    <w:rsid w:val="008B6F50"/>
    <w:rsid w:val="008C6678"/>
    <w:rsid w:val="008D3BD3"/>
    <w:rsid w:val="008E1121"/>
    <w:rsid w:val="00906B76"/>
    <w:rsid w:val="009156E6"/>
    <w:rsid w:val="00925DE4"/>
    <w:rsid w:val="00956BCE"/>
    <w:rsid w:val="00962367"/>
    <w:rsid w:val="009672ED"/>
    <w:rsid w:val="0097440A"/>
    <w:rsid w:val="009759F5"/>
    <w:rsid w:val="00980FD0"/>
    <w:rsid w:val="009811E2"/>
    <w:rsid w:val="00990D65"/>
    <w:rsid w:val="00996334"/>
    <w:rsid w:val="00996AA7"/>
    <w:rsid w:val="009B14E7"/>
    <w:rsid w:val="009C4D02"/>
    <w:rsid w:val="009D3673"/>
    <w:rsid w:val="009D5619"/>
    <w:rsid w:val="009D6054"/>
    <w:rsid w:val="009E5F61"/>
    <w:rsid w:val="009F115B"/>
    <w:rsid w:val="009F4FB6"/>
    <w:rsid w:val="009F5E67"/>
    <w:rsid w:val="009F7734"/>
    <w:rsid w:val="00A01AAA"/>
    <w:rsid w:val="00A222D4"/>
    <w:rsid w:val="00A26ED0"/>
    <w:rsid w:val="00A31F19"/>
    <w:rsid w:val="00A337EF"/>
    <w:rsid w:val="00A76F8F"/>
    <w:rsid w:val="00A94F8B"/>
    <w:rsid w:val="00AB6F37"/>
    <w:rsid w:val="00AD0318"/>
    <w:rsid w:val="00AD34D0"/>
    <w:rsid w:val="00AD73DA"/>
    <w:rsid w:val="00AD7595"/>
    <w:rsid w:val="00AF605D"/>
    <w:rsid w:val="00B01E77"/>
    <w:rsid w:val="00B24BF8"/>
    <w:rsid w:val="00B37D2B"/>
    <w:rsid w:val="00B47A4F"/>
    <w:rsid w:val="00B6215E"/>
    <w:rsid w:val="00BA1358"/>
    <w:rsid w:val="00BA4EC1"/>
    <w:rsid w:val="00BB5C63"/>
    <w:rsid w:val="00BC4287"/>
    <w:rsid w:val="00BD4EA4"/>
    <w:rsid w:val="00BE2F57"/>
    <w:rsid w:val="00BF17FD"/>
    <w:rsid w:val="00BF1BA1"/>
    <w:rsid w:val="00C23BB8"/>
    <w:rsid w:val="00C25ECA"/>
    <w:rsid w:val="00C37E53"/>
    <w:rsid w:val="00C4740B"/>
    <w:rsid w:val="00C7153E"/>
    <w:rsid w:val="00C742BF"/>
    <w:rsid w:val="00C74F27"/>
    <w:rsid w:val="00C76B05"/>
    <w:rsid w:val="00C80021"/>
    <w:rsid w:val="00C80E1D"/>
    <w:rsid w:val="00C81627"/>
    <w:rsid w:val="00C832DF"/>
    <w:rsid w:val="00C84898"/>
    <w:rsid w:val="00C873C7"/>
    <w:rsid w:val="00C901DF"/>
    <w:rsid w:val="00CB7FEA"/>
    <w:rsid w:val="00CF0C70"/>
    <w:rsid w:val="00D03F8B"/>
    <w:rsid w:val="00D22FAF"/>
    <w:rsid w:val="00D2761A"/>
    <w:rsid w:val="00D30AA5"/>
    <w:rsid w:val="00D44CDE"/>
    <w:rsid w:val="00D51D5F"/>
    <w:rsid w:val="00D51ED6"/>
    <w:rsid w:val="00D57C46"/>
    <w:rsid w:val="00D651C1"/>
    <w:rsid w:val="00D66270"/>
    <w:rsid w:val="00D66E90"/>
    <w:rsid w:val="00D80CC5"/>
    <w:rsid w:val="00DB4E81"/>
    <w:rsid w:val="00DB6AE9"/>
    <w:rsid w:val="00DC18AE"/>
    <w:rsid w:val="00DC6BBA"/>
    <w:rsid w:val="00DD481F"/>
    <w:rsid w:val="00DE23DF"/>
    <w:rsid w:val="00DF1C0A"/>
    <w:rsid w:val="00E35634"/>
    <w:rsid w:val="00E4270E"/>
    <w:rsid w:val="00E4679B"/>
    <w:rsid w:val="00E81797"/>
    <w:rsid w:val="00E85215"/>
    <w:rsid w:val="00EA5CAE"/>
    <w:rsid w:val="00EB1C3B"/>
    <w:rsid w:val="00EB2B5E"/>
    <w:rsid w:val="00EC29F7"/>
    <w:rsid w:val="00ED3F60"/>
    <w:rsid w:val="00F1762C"/>
    <w:rsid w:val="00F2005B"/>
    <w:rsid w:val="00F23DAB"/>
    <w:rsid w:val="00F35F9E"/>
    <w:rsid w:val="00F373E8"/>
    <w:rsid w:val="00F45BF2"/>
    <w:rsid w:val="00F50C4A"/>
    <w:rsid w:val="00F60F48"/>
    <w:rsid w:val="00F618D6"/>
    <w:rsid w:val="00F65E21"/>
    <w:rsid w:val="00F66627"/>
    <w:rsid w:val="00F710DF"/>
    <w:rsid w:val="00F71770"/>
    <w:rsid w:val="00F717F6"/>
    <w:rsid w:val="00F9234C"/>
    <w:rsid w:val="00FA5C45"/>
    <w:rsid w:val="00FB0FFD"/>
    <w:rsid w:val="00FB2DA2"/>
    <w:rsid w:val="00FB38A3"/>
    <w:rsid w:val="00FB58D3"/>
    <w:rsid w:val="00FC0E6E"/>
    <w:rsid w:val="00FC1F42"/>
    <w:rsid w:val="00FC5E5C"/>
    <w:rsid w:val="00FD718F"/>
    <w:rsid w:val="00FD7C0D"/>
    <w:rsid w:val="00FE582B"/>
    <w:rsid w:val="00FE762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E95B"/>
  <w14:defaultImageDpi w14:val="32767"/>
  <w15:chartTrackingRefBased/>
  <w15:docId w15:val="{2C74E45C-BB2F-4FFF-A8B8-104C93C8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65DC"/>
    <w:rPr>
      <w:rFonts w:ascii="Times New Roman" w:eastAsia="Times New Roman" w:hAnsi="Times New Roman" w:cs="Times New Roman"/>
    </w:rPr>
  </w:style>
  <w:style w:type="paragraph" w:styleId="Heading2">
    <w:name w:val="heading 2"/>
    <w:next w:val="Normal"/>
    <w:link w:val="Heading2Char"/>
    <w:rsid w:val="00751477"/>
    <w:pPr>
      <w:keepLines/>
      <w:pBdr>
        <w:top w:val="nil"/>
        <w:left w:val="nil"/>
        <w:bottom w:val="nil"/>
        <w:right w:val="nil"/>
        <w:between w:val="nil"/>
        <w:bar w:val="nil"/>
      </w:pBdr>
      <w:spacing w:before="200" w:after="60"/>
      <w:outlineLvl w:val="1"/>
    </w:pPr>
    <w:rPr>
      <w:rFonts w:ascii="Cambria" w:eastAsia="Cambria" w:hAnsi="Cambria" w:cs="Cambria"/>
      <w:b/>
      <w:bCs/>
      <w:i/>
      <w:iCs/>
      <w:color w:val="000000"/>
      <w:sz w:val="28"/>
      <w:szCs w:val="28"/>
      <w:u w:color="000000"/>
      <w:bdr w:val="nil"/>
    </w:rPr>
  </w:style>
  <w:style w:type="paragraph" w:styleId="Heading4">
    <w:name w:val="heading 4"/>
    <w:basedOn w:val="Normal"/>
    <w:next w:val="Normal"/>
    <w:link w:val="Heading4Char"/>
    <w:uiPriority w:val="9"/>
    <w:semiHidden/>
    <w:unhideWhenUsed/>
    <w:qFormat/>
    <w:rsid w:val="002824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F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56F58"/>
  </w:style>
  <w:style w:type="paragraph" w:styleId="Footer">
    <w:name w:val="footer"/>
    <w:basedOn w:val="Normal"/>
    <w:link w:val="FooterChar"/>
    <w:uiPriority w:val="99"/>
    <w:unhideWhenUsed/>
    <w:rsid w:val="00756F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56F58"/>
  </w:style>
  <w:style w:type="paragraph" w:styleId="ListParagraph">
    <w:name w:val="List Paragraph"/>
    <w:basedOn w:val="Normal"/>
    <w:uiPriority w:val="34"/>
    <w:qFormat/>
    <w:rsid w:val="00756F58"/>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rsid w:val="00751477"/>
    <w:rPr>
      <w:rFonts w:ascii="Cambria" w:eastAsia="Cambria" w:hAnsi="Cambria" w:cs="Cambria"/>
      <w:b/>
      <w:bCs/>
      <w:i/>
      <w:iCs/>
      <w:color w:val="000000"/>
      <w:sz w:val="28"/>
      <w:szCs w:val="28"/>
      <w:u w:color="000000"/>
      <w:bdr w:val="nil"/>
    </w:rPr>
  </w:style>
  <w:style w:type="paragraph" w:customStyle="1" w:styleId="Ingredient">
    <w:name w:val="Ingredient"/>
    <w:rsid w:val="00751477"/>
    <w:pPr>
      <w:pBdr>
        <w:top w:val="nil"/>
        <w:left w:val="nil"/>
        <w:bottom w:val="nil"/>
        <w:right w:val="nil"/>
        <w:between w:val="nil"/>
        <w:bar w:val="nil"/>
      </w:pBdr>
      <w:tabs>
        <w:tab w:val="left" w:pos="540"/>
      </w:tabs>
      <w:ind w:left="540" w:hanging="360"/>
    </w:pPr>
    <w:rPr>
      <w:rFonts w:ascii="Times New Roman" w:eastAsia="Arial Unicode MS" w:hAnsi="Arial Unicode MS" w:cs="Arial Unicode MS"/>
      <w:color w:val="000000"/>
      <w:u w:color="000000"/>
      <w:bdr w:val="nil"/>
    </w:rPr>
  </w:style>
  <w:style w:type="paragraph" w:customStyle="1" w:styleId="Preparation">
    <w:name w:val="Preparation"/>
    <w:rsid w:val="00751477"/>
    <w:pPr>
      <w:pBdr>
        <w:top w:val="nil"/>
        <w:left w:val="nil"/>
        <w:bottom w:val="nil"/>
        <w:right w:val="nil"/>
        <w:between w:val="nil"/>
        <w:bar w:val="nil"/>
      </w:pBdr>
      <w:spacing w:before="60" w:after="120"/>
      <w:ind w:left="187"/>
    </w:pPr>
    <w:rPr>
      <w:rFonts w:ascii="Times New Roman" w:eastAsia="Times New Roman" w:hAnsi="Times New Roman" w:cs="Times New Roman"/>
      <w:color w:val="000000"/>
      <w:u w:color="000000"/>
      <w:bdr w:val="nil"/>
    </w:rPr>
  </w:style>
  <w:style w:type="paragraph" w:customStyle="1" w:styleId="Default">
    <w:name w:val="Default"/>
    <w:rsid w:val="00751477"/>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alloonText">
    <w:name w:val="Balloon Text"/>
    <w:basedOn w:val="Normal"/>
    <w:link w:val="BalloonTextChar"/>
    <w:uiPriority w:val="99"/>
    <w:semiHidden/>
    <w:unhideWhenUsed/>
    <w:rsid w:val="00FA5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C45"/>
    <w:rPr>
      <w:rFonts w:ascii="Segoe UI" w:hAnsi="Segoe UI" w:cs="Segoe UI"/>
      <w:sz w:val="18"/>
      <w:szCs w:val="18"/>
    </w:rPr>
  </w:style>
  <w:style w:type="character" w:customStyle="1" w:styleId="gmaildefault">
    <w:name w:val="gmail_default"/>
    <w:basedOn w:val="DefaultParagraphFont"/>
    <w:rsid w:val="00D66270"/>
  </w:style>
  <w:style w:type="character" w:styleId="Hyperlink">
    <w:name w:val="Hyperlink"/>
    <w:basedOn w:val="DefaultParagraphFont"/>
    <w:uiPriority w:val="99"/>
    <w:unhideWhenUsed/>
    <w:rsid w:val="00D66270"/>
    <w:rPr>
      <w:color w:val="0000FF"/>
      <w:u w:val="single"/>
    </w:rPr>
  </w:style>
  <w:style w:type="character" w:styleId="UnresolvedMention">
    <w:name w:val="Unresolved Mention"/>
    <w:basedOn w:val="DefaultParagraphFont"/>
    <w:uiPriority w:val="99"/>
    <w:rsid w:val="00FC1F42"/>
    <w:rPr>
      <w:color w:val="605E5C"/>
      <w:shd w:val="clear" w:color="auto" w:fill="E1DFDD"/>
    </w:rPr>
  </w:style>
  <w:style w:type="paragraph" w:styleId="Revision">
    <w:name w:val="Revision"/>
    <w:hidden/>
    <w:uiPriority w:val="99"/>
    <w:semiHidden/>
    <w:rsid w:val="00E85215"/>
  </w:style>
  <w:style w:type="character" w:customStyle="1" w:styleId="il">
    <w:name w:val="il"/>
    <w:basedOn w:val="DefaultParagraphFont"/>
    <w:rsid w:val="006E633C"/>
  </w:style>
  <w:style w:type="character" w:customStyle="1" w:styleId="Heading4Char">
    <w:name w:val="Heading 4 Char"/>
    <w:basedOn w:val="DefaultParagraphFont"/>
    <w:link w:val="Heading4"/>
    <w:uiPriority w:val="9"/>
    <w:semiHidden/>
    <w:rsid w:val="0028240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865DC"/>
    <w:pPr>
      <w:spacing w:before="100" w:beforeAutospacing="1" w:after="100" w:afterAutospacing="1"/>
    </w:pPr>
  </w:style>
  <w:style w:type="character" w:styleId="Strong">
    <w:name w:val="Strong"/>
    <w:basedOn w:val="DefaultParagraphFont"/>
    <w:uiPriority w:val="22"/>
    <w:qFormat/>
    <w:rsid w:val="000F0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652">
      <w:bodyDiv w:val="1"/>
      <w:marLeft w:val="0"/>
      <w:marRight w:val="0"/>
      <w:marTop w:val="0"/>
      <w:marBottom w:val="0"/>
      <w:divBdr>
        <w:top w:val="none" w:sz="0" w:space="0" w:color="auto"/>
        <w:left w:val="none" w:sz="0" w:space="0" w:color="auto"/>
        <w:bottom w:val="none" w:sz="0" w:space="0" w:color="auto"/>
        <w:right w:val="none" w:sz="0" w:space="0" w:color="auto"/>
      </w:divBdr>
    </w:div>
    <w:div w:id="140081133">
      <w:bodyDiv w:val="1"/>
      <w:marLeft w:val="0"/>
      <w:marRight w:val="0"/>
      <w:marTop w:val="0"/>
      <w:marBottom w:val="0"/>
      <w:divBdr>
        <w:top w:val="none" w:sz="0" w:space="0" w:color="auto"/>
        <w:left w:val="none" w:sz="0" w:space="0" w:color="auto"/>
        <w:bottom w:val="none" w:sz="0" w:space="0" w:color="auto"/>
        <w:right w:val="none" w:sz="0" w:space="0" w:color="auto"/>
      </w:divBdr>
    </w:div>
    <w:div w:id="149099463">
      <w:bodyDiv w:val="1"/>
      <w:marLeft w:val="0"/>
      <w:marRight w:val="0"/>
      <w:marTop w:val="0"/>
      <w:marBottom w:val="0"/>
      <w:divBdr>
        <w:top w:val="none" w:sz="0" w:space="0" w:color="auto"/>
        <w:left w:val="none" w:sz="0" w:space="0" w:color="auto"/>
        <w:bottom w:val="none" w:sz="0" w:space="0" w:color="auto"/>
        <w:right w:val="none" w:sz="0" w:space="0" w:color="auto"/>
      </w:divBdr>
    </w:div>
    <w:div w:id="239291633">
      <w:bodyDiv w:val="1"/>
      <w:marLeft w:val="0"/>
      <w:marRight w:val="0"/>
      <w:marTop w:val="0"/>
      <w:marBottom w:val="0"/>
      <w:divBdr>
        <w:top w:val="none" w:sz="0" w:space="0" w:color="auto"/>
        <w:left w:val="none" w:sz="0" w:space="0" w:color="auto"/>
        <w:bottom w:val="none" w:sz="0" w:space="0" w:color="auto"/>
        <w:right w:val="none" w:sz="0" w:space="0" w:color="auto"/>
      </w:divBdr>
    </w:div>
    <w:div w:id="288437426">
      <w:bodyDiv w:val="1"/>
      <w:marLeft w:val="0"/>
      <w:marRight w:val="0"/>
      <w:marTop w:val="0"/>
      <w:marBottom w:val="0"/>
      <w:divBdr>
        <w:top w:val="none" w:sz="0" w:space="0" w:color="auto"/>
        <w:left w:val="none" w:sz="0" w:space="0" w:color="auto"/>
        <w:bottom w:val="none" w:sz="0" w:space="0" w:color="auto"/>
        <w:right w:val="none" w:sz="0" w:space="0" w:color="auto"/>
      </w:divBdr>
      <w:divsChild>
        <w:div w:id="508953932">
          <w:marLeft w:val="0"/>
          <w:marRight w:val="0"/>
          <w:marTop w:val="0"/>
          <w:marBottom w:val="0"/>
          <w:divBdr>
            <w:top w:val="none" w:sz="0" w:space="0" w:color="auto"/>
            <w:left w:val="none" w:sz="0" w:space="0" w:color="auto"/>
            <w:bottom w:val="none" w:sz="0" w:space="0" w:color="auto"/>
            <w:right w:val="none" w:sz="0" w:space="0" w:color="auto"/>
          </w:divBdr>
        </w:div>
        <w:div w:id="1852644624">
          <w:marLeft w:val="0"/>
          <w:marRight w:val="0"/>
          <w:marTop w:val="0"/>
          <w:marBottom w:val="0"/>
          <w:divBdr>
            <w:top w:val="none" w:sz="0" w:space="0" w:color="auto"/>
            <w:left w:val="none" w:sz="0" w:space="0" w:color="auto"/>
            <w:bottom w:val="none" w:sz="0" w:space="0" w:color="auto"/>
            <w:right w:val="none" w:sz="0" w:space="0" w:color="auto"/>
          </w:divBdr>
        </w:div>
      </w:divsChild>
    </w:div>
    <w:div w:id="335577033">
      <w:bodyDiv w:val="1"/>
      <w:marLeft w:val="0"/>
      <w:marRight w:val="0"/>
      <w:marTop w:val="0"/>
      <w:marBottom w:val="0"/>
      <w:divBdr>
        <w:top w:val="none" w:sz="0" w:space="0" w:color="auto"/>
        <w:left w:val="none" w:sz="0" w:space="0" w:color="auto"/>
        <w:bottom w:val="none" w:sz="0" w:space="0" w:color="auto"/>
        <w:right w:val="none" w:sz="0" w:space="0" w:color="auto"/>
      </w:divBdr>
      <w:divsChild>
        <w:div w:id="260575574">
          <w:marLeft w:val="0"/>
          <w:marRight w:val="0"/>
          <w:marTop w:val="0"/>
          <w:marBottom w:val="0"/>
          <w:divBdr>
            <w:top w:val="none" w:sz="0" w:space="0" w:color="auto"/>
            <w:left w:val="none" w:sz="0" w:space="0" w:color="auto"/>
            <w:bottom w:val="none" w:sz="0" w:space="0" w:color="auto"/>
            <w:right w:val="none" w:sz="0" w:space="0" w:color="auto"/>
          </w:divBdr>
        </w:div>
      </w:divsChild>
    </w:div>
    <w:div w:id="369767634">
      <w:bodyDiv w:val="1"/>
      <w:marLeft w:val="0"/>
      <w:marRight w:val="0"/>
      <w:marTop w:val="0"/>
      <w:marBottom w:val="0"/>
      <w:divBdr>
        <w:top w:val="none" w:sz="0" w:space="0" w:color="auto"/>
        <w:left w:val="none" w:sz="0" w:space="0" w:color="auto"/>
        <w:bottom w:val="none" w:sz="0" w:space="0" w:color="auto"/>
        <w:right w:val="none" w:sz="0" w:space="0" w:color="auto"/>
      </w:divBdr>
    </w:div>
    <w:div w:id="574705634">
      <w:bodyDiv w:val="1"/>
      <w:marLeft w:val="0"/>
      <w:marRight w:val="0"/>
      <w:marTop w:val="0"/>
      <w:marBottom w:val="0"/>
      <w:divBdr>
        <w:top w:val="none" w:sz="0" w:space="0" w:color="auto"/>
        <w:left w:val="none" w:sz="0" w:space="0" w:color="auto"/>
        <w:bottom w:val="none" w:sz="0" w:space="0" w:color="auto"/>
        <w:right w:val="none" w:sz="0" w:space="0" w:color="auto"/>
      </w:divBdr>
      <w:divsChild>
        <w:div w:id="419375308">
          <w:marLeft w:val="0"/>
          <w:marRight w:val="0"/>
          <w:marTop w:val="0"/>
          <w:marBottom w:val="0"/>
          <w:divBdr>
            <w:top w:val="none" w:sz="0" w:space="0" w:color="auto"/>
            <w:left w:val="none" w:sz="0" w:space="0" w:color="auto"/>
            <w:bottom w:val="none" w:sz="0" w:space="0" w:color="auto"/>
            <w:right w:val="none" w:sz="0" w:space="0" w:color="auto"/>
          </w:divBdr>
        </w:div>
        <w:div w:id="534659248">
          <w:marLeft w:val="0"/>
          <w:marRight w:val="0"/>
          <w:marTop w:val="0"/>
          <w:marBottom w:val="0"/>
          <w:divBdr>
            <w:top w:val="none" w:sz="0" w:space="0" w:color="auto"/>
            <w:left w:val="none" w:sz="0" w:space="0" w:color="auto"/>
            <w:bottom w:val="none" w:sz="0" w:space="0" w:color="auto"/>
            <w:right w:val="none" w:sz="0" w:space="0" w:color="auto"/>
          </w:divBdr>
        </w:div>
        <w:div w:id="646516524">
          <w:marLeft w:val="0"/>
          <w:marRight w:val="0"/>
          <w:marTop w:val="0"/>
          <w:marBottom w:val="0"/>
          <w:divBdr>
            <w:top w:val="none" w:sz="0" w:space="0" w:color="auto"/>
            <w:left w:val="none" w:sz="0" w:space="0" w:color="auto"/>
            <w:bottom w:val="none" w:sz="0" w:space="0" w:color="auto"/>
            <w:right w:val="none" w:sz="0" w:space="0" w:color="auto"/>
          </w:divBdr>
        </w:div>
        <w:div w:id="738863035">
          <w:marLeft w:val="0"/>
          <w:marRight w:val="0"/>
          <w:marTop w:val="0"/>
          <w:marBottom w:val="0"/>
          <w:divBdr>
            <w:top w:val="none" w:sz="0" w:space="0" w:color="auto"/>
            <w:left w:val="none" w:sz="0" w:space="0" w:color="auto"/>
            <w:bottom w:val="none" w:sz="0" w:space="0" w:color="auto"/>
            <w:right w:val="none" w:sz="0" w:space="0" w:color="auto"/>
          </w:divBdr>
        </w:div>
        <w:div w:id="1050689563">
          <w:marLeft w:val="0"/>
          <w:marRight w:val="0"/>
          <w:marTop w:val="0"/>
          <w:marBottom w:val="0"/>
          <w:divBdr>
            <w:top w:val="none" w:sz="0" w:space="0" w:color="auto"/>
            <w:left w:val="none" w:sz="0" w:space="0" w:color="auto"/>
            <w:bottom w:val="none" w:sz="0" w:space="0" w:color="auto"/>
            <w:right w:val="none" w:sz="0" w:space="0" w:color="auto"/>
          </w:divBdr>
        </w:div>
        <w:div w:id="1261909481">
          <w:marLeft w:val="0"/>
          <w:marRight w:val="0"/>
          <w:marTop w:val="0"/>
          <w:marBottom w:val="0"/>
          <w:divBdr>
            <w:top w:val="none" w:sz="0" w:space="0" w:color="auto"/>
            <w:left w:val="none" w:sz="0" w:space="0" w:color="auto"/>
            <w:bottom w:val="none" w:sz="0" w:space="0" w:color="auto"/>
            <w:right w:val="none" w:sz="0" w:space="0" w:color="auto"/>
          </w:divBdr>
        </w:div>
        <w:div w:id="1794909040">
          <w:marLeft w:val="0"/>
          <w:marRight w:val="0"/>
          <w:marTop w:val="0"/>
          <w:marBottom w:val="0"/>
          <w:divBdr>
            <w:top w:val="none" w:sz="0" w:space="0" w:color="auto"/>
            <w:left w:val="none" w:sz="0" w:space="0" w:color="auto"/>
            <w:bottom w:val="none" w:sz="0" w:space="0" w:color="auto"/>
            <w:right w:val="none" w:sz="0" w:space="0" w:color="auto"/>
          </w:divBdr>
        </w:div>
        <w:div w:id="2042127044">
          <w:marLeft w:val="0"/>
          <w:marRight w:val="0"/>
          <w:marTop w:val="0"/>
          <w:marBottom w:val="0"/>
          <w:divBdr>
            <w:top w:val="none" w:sz="0" w:space="0" w:color="auto"/>
            <w:left w:val="none" w:sz="0" w:space="0" w:color="auto"/>
            <w:bottom w:val="none" w:sz="0" w:space="0" w:color="auto"/>
            <w:right w:val="none" w:sz="0" w:space="0" w:color="auto"/>
          </w:divBdr>
        </w:div>
      </w:divsChild>
    </w:div>
    <w:div w:id="677926815">
      <w:bodyDiv w:val="1"/>
      <w:marLeft w:val="0"/>
      <w:marRight w:val="0"/>
      <w:marTop w:val="0"/>
      <w:marBottom w:val="0"/>
      <w:divBdr>
        <w:top w:val="none" w:sz="0" w:space="0" w:color="auto"/>
        <w:left w:val="none" w:sz="0" w:space="0" w:color="auto"/>
        <w:bottom w:val="none" w:sz="0" w:space="0" w:color="auto"/>
        <w:right w:val="none" w:sz="0" w:space="0" w:color="auto"/>
      </w:divBdr>
    </w:div>
    <w:div w:id="690761357">
      <w:bodyDiv w:val="1"/>
      <w:marLeft w:val="0"/>
      <w:marRight w:val="0"/>
      <w:marTop w:val="0"/>
      <w:marBottom w:val="0"/>
      <w:divBdr>
        <w:top w:val="none" w:sz="0" w:space="0" w:color="auto"/>
        <w:left w:val="none" w:sz="0" w:space="0" w:color="auto"/>
        <w:bottom w:val="none" w:sz="0" w:space="0" w:color="auto"/>
        <w:right w:val="none" w:sz="0" w:space="0" w:color="auto"/>
      </w:divBdr>
    </w:div>
    <w:div w:id="871891393">
      <w:bodyDiv w:val="1"/>
      <w:marLeft w:val="0"/>
      <w:marRight w:val="0"/>
      <w:marTop w:val="0"/>
      <w:marBottom w:val="0"/>
      <w:divBdr>
        <w:top w:val="none" w:sz="0" w:space="0" w:color="auto"/>
        <w:left w:val="none" w:sz="0" w:space="0" w:color="auto"/>
        <w:bottom w:val="none" w:sz="0" w:space="0" w:color="auto"/>
        <w:right w:val="none" w:sz="0" w:space="0" w:color="auto"/>
      </w:divBdr>
    </w:div>
    <w:div w:id="1277559732">
      <w:bodyDiv w:val="1"/>
      <w:marLeft w:val="0"/>
      <w:marRight w:val="0"/>
      <w:marTop w:val="0"/>
      <w:marBottom w:val="0"/>
      <w:divBdr>
        <w:top w:val="none" w:sz="0" w:space="0" w:color="auto"/>
        <w:left w:val="none" w:sz="0" w:space="0" w:color="auto"/>
        <w:bottom w:val="none" w:sz="0" w:space="0" w:color="auto"/>
        <w:right w:val="none" w:sz="0" w:space="0" w:color="auto"/>
      </w:divBdr>
    </w:div>
    <w:div w:id="1401832429">
      <w:bodyDiv w:val="1"/>
      <w:marLeft w:val="0"/>
      <w:marRight w:val="0"/>
      <w:marTop w:val="0"/>
      <w:marBottom w:val="0"/>
      <w:divBdr>
        <w:top w:val="none" w:sz="0" w:space="0" w:color="auto"/>
        <w:left w:val="none" w:sz="0" w:space="0" w:color="auto"/>
        <w:bottom w:val="none" w:sz="0" w:space="0" w:color="auto"/>
        <w:right w:val="none" w:sz="0" w:space="0" w:color="auto"/>
      </w:divBdr>
    </w:div>
    <w:div w:id="1702709476">
      <w:bodyDiv w:val="1"/>
      <w:marLeft w:val="0"/>
      <w:marRight w:val="0"/>
      <w:marTop w:val="0"/>
      <w:marBottom w:val="0"/>
      <w:divBdr>
        <w:top w:val="none" w:sz="0" w:space="0" w:color="auto"/>
        <w:left w:val="none" w:sz="0" w:space="0" w:color="auto"/>
        <w:bottom w:val="none" w:sz="0" w:space="0" w:color="auto"/>
        <w:right w:val="none" w:sz="0" w:space="0" w:color="auto"/>
      </w:divBdr>
    </w:div>
    <w:div w:id="1745109029">
      <w:bodyDiv w:val="1"/>
      <w:marLeft w:val="0"/>
      <w:marRight w:val="0"/>
      <w:marTop w:val="0"/>
      <w:marBottom w:val="0"/>
      <w:divBdr>
        <w:top w:val="none" w:sz="0" w:space="0" w:color="auto"/>
        <w:left w:val="none" w:sz="0" w:space="0" w:color="auto"/>
        <w:bottom w:val="none" w:sz="0" w:space="0" w:color="auto"/>
        <w:right w:val="none" w:sz="0" w:space="0" w:color="auto"/>
      </w:divBdr>
      <w:divsChild>
        <w:div w:id="209996441">
          <w:marLeft w:val="0"/>
          <w:marRight w:val="0"/>
          <w:marTop w:val="0"/>
          <w:marBottom w:val="0"/>
          <w:divBdr>
            <w:top w:val="none" w:sz="0" w:space="0" w:color="auto"/>
            <w:left w:val="none" w:sz="0" w:space="0" w:color="auto"/>
            <w:bottom w:val="none" w:sz="0" w:space="0" w:color="auto"/>
            <w:right w:val="none" w:sz="0" w:space="0" w:color="auto"/>
          </w:divBdr>
        </w:div>
        <w:div w:id="212696929">
          <w:marLeft w:val="0"/>
          <w:marRight w:val="0"/>
          <w:marTop w:val="0"/>
          <w:marBottom w:val="0"/>
          <w:divBdr>
            <w:top w:val="none" w:sz="0" w:space="0" w:color="auto"/>
            <w:left w:val="none" w:sz="0" w:space="0" w:color="auto"/>
            <w:bottom w:val="none" w:sz="0" w:space="0" w:color="auto"/>
            <w:right w:val="none" w:sz="0" w:space="0" w:color="auto"/>
          </w:divBdr>
        </w:div>
        <w:div w:id="222563659">
          <w:marLeft w:val="0"/>
          <w:marRight w:val="0"/>
          <w:marTop w:val="0"/>
          <w:marBottom w:val="0"/>
          <w:divBdr>
            <w:top w:val="none" w:sz="0" w:space="0" w:color="auto"/>
            <w:left w:val="none" w:sz="0" w:space="0" w:color="auto"/>
            <w:bottom w:val="none" w:sz="0" w:space="0" w:color="auto"/>
            <w:right w:val="none" w:sz="0" w:space="0" w:color="auto"/>
          </w:divBdr>
        </w:div>
        <w:div w:id="455028986">
          <w:marLeft w:val="0"/>
          <w:marRight w:val="0"/>
          <w:marTop w:val="0"/>
          <w:marBottom w:val="0"/>
          <w:divBdr>
            <w:top w:val="none" w:sz="0" w:space="0" w:color="auto"/>
            <w:left w:val="none" w:sz="0" w:space="0" w:color="auto"/>
            <w:bottom w:val="none" w:sz="0" w:space="0" w:color="auto"/>
            <w:right w:val="none" w:sz="0" w:space="0" w:color="auto"/>
          </w:divBdr>
        </w:div>
        <w:div w:id="1389114607">
          <w:marLeft w:val="0"/>
          <w:marRight w:val="0"/>
          <w:marTop w:val="0"/>
          <w:marBottom w:val="0"/>
          <w:divBdr>
            <w:top w:val="none" w:sz="0" w:space="0" w:color="auto"/>
            <w:left w:val="none" w:sz="0" w:space="0" w:color="auto"/>
            <w:bottom w:val="none" w:sz="0" w:space="0" w:color="auto"/>
            <w:right w:val="none" w:sz="0" w:space="0" w:color="auto"/>
          </w:divBdr>
        </w:div>
        <w:div w:id="1508977444">
          <w:marLeft w:val="0"/>
          <w:marRight w:val="0"/>
          <w:marTop w:val="0"/>
          <w:marBottom w:val="0"/>
          <w:divBdr>
            <w:top w:val="none" w:sz="0" w:space="0" w:color="auto"/>
            <w:left w:val="none" w:sz="0" w:space="0" w:color="auto"/>
            <w:bottom w:val="none" w:sz="0" w:space="0" w:color="auto"/>
            <w:right w:val="none" w:sz="0" w:space="0" w:color="auto"/>
          </w:divBdr>
        </w:div>
        <w:div w:id="1682468530">
          <w:marLeft w:val="0"/>
          <w:marRight w:val="0"/>
          <w:marTop w:val="0"/>
          <w:marBottom w:val="0"/>
          <w:divBdr>
            <w:top w:val="none" w:sz="0" w:space="0" w:color="auto"/>
            <w:left w:val="none" w:sz="0" w:space="0" w:color="auto"/>
            <w:bottom w:val="none" w:sz="0" w:space="0" w:color="auto"/>
            <w:right w:val="none" w:sz="0" w:space="0" w:color="auto"/>
          </w:divBdr>
        </w:div>
      </w:divsChild>
    </w:div>
    <w:div w:id="17551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yngenet.com/supplem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3072</TotalTime>
  <Pages>31</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 Stephens</dc:creator>
  <cp:keywords/>
  <dc:description/>
  <cp:lastModifiedBy>Lyn-Genet Recitas</cp:lastModifiedBy>
  <cp:revision>20</cp:revision>
  <cp:lastPrinted>2023-09-26T23:22:00Z</cp:lastPrinted>
  <dcterms:created xsi:type="dcterms:W3CDTF">2023-11-28T20:31:00Z</dcterms:created>
  <dcterms:modified xsi:type="dcterms:W3CDTF">2026-02-04T15:08:00Z</dcterms:modified>
</cp:coreProperties>
</file>